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52143" w14:textId="7A101B0C" w:rsidR="00F47B73" w:rsidRDefault="00594E3E" w:rsidP="00594E3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5E009B55" wp14:editId="377762A5">
            <wp:extent cx="5935980" cy="838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905F" w14:textId="6B7C5796" w:rsidR="00594E3E" w:rsidRDefault="00594E3E" w:rsidP="0089596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3915D9" w14:textId="5507DF27" w:rsidR="00594E3E" w:rsidRDefault="00594E3E" w:rsidP="0089596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AB0265" w14:textId="77777777" w:rsidR="00594E3E" w:rsidRPr="00F47B73" w:rsidRDefault="00594E3E" w:rsidP="00594E3E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1"/>
        <w:gridCol w:w="6760"/>
      </w:tblGrid>
      <w:tr w:rsidR="0089596D" w14:paraId="1E9D1B86" w14:textId="77777777" w:rsidTr="000304F9">
        <w:tc>
          <w:tcPr>
            <w:tcW w:w="2811" w:type="dxa"/>
          </w:tcPr>
          <w:p w14:paraId="271A0106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Образовательное учреждение</w:t>
            </w:r>
          </w:p>
        </w:tc>
        <w:tc>
          <w:tcPr>
            <w:tcW w:w="6760" w:type="dxa"/>
          </w:tcPr>
          <w:p w14:paraId="2BA61C6C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3 «Малыш» г.Томари Сахалинской области</w:t>
            </w:r>
          </w:p>
        </w:tc>
      </w:tr>
      <w:tr w:rsidR="0089596D" w14:paraId="7EB847D3" w14:textId="77777777" w:rsidTr="000304F9">
        <w:tc>
          <w:tcPr>
            <w:tcW w:w="2811" w:type="dxa"/>
          </w:tcPr>
          <w:p w14:paraId="0C35B7AE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</w:t>
            </w:r>
          </w:p>
        </w:tc>
        <w:tc>
          <w:tcPr>
            <w:tcW w:w="6760" w:type="dxa"/>
          </w:tcPr>
          <w:p w14:paraId="03D43314" w14:textId="77777777" w:rsidR="00F47B73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 – воспитатель</w:t>
            </w:r>
          </w:p>
        </w:tc>
      </w:tr>
      <w:tr w:rsidR="0089596D" w14:paraId="288D7240" w14:textId="77777777" w:rsidTr="000304F9">
        <w:tc>
          <w:tcPr>
            <w:tcW w:w="2811" w:type="dxa"/>
          </w:tcPr>
          <w:p w14:paraId="7EA86761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760" w:type="dxa"/>
          </w:tcPr>
          <w:p w14:paraId="1D92ECA7" w14:textId="38753654" w:rsidR="0089596D" w:rsidRDefault="00FC21D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4E3E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  <w:r w:rsidR="00895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596D" w14:paraId="163C27C8" w14:textId="77777777" w:rsidTr="000304F9">
        <w:tc>
          <w:tcPr>
            <w:tcW w:w="2811" w:type="dxa"/>
          </w:tcPr>
          <w:p w14:paraId="5564C1D6" w14:textId="77777777" w:rsidR="0089596D" w:rsidRPr="000304F9" w:rsidRDefault="0089596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6760" w:type="dxa"/>
          </w:tcPr>
          <w:p w14:paraId="156D1E9D" w14:textId="77777777" w:rsidR="0089596D" w:rsidRDefault="00FC21DA" w:rsidP="00FC21DA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Космосу пробуждается у человека весьма рано, буквально с первых шагов. Загадки Вселенной будоражат воображение всегда, с раннего детства до старости.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неизведанному? С помощью каких методовможно заинтересовать ребенка, помочь ему узнавать новую, интересную информацию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про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Мы считаем,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В противном случае, знания детей останутся путанными, отрывочными, неполными, оторванными от современной жизни. Проектная деятельность развивает творческую активность детей, помогает самому педагогу развиваться как творческой личности.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основе данного проекта лежит жажда дошкольников к познанию, стремление к открытиям, любознательность, потребность в умственных впечатлениях, и наша задача удовлетворить потребности детей, что в свою очередь приведёт к интеллектуальному, эмоциональному развитию.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российских космонавтов – первооткрывателей космоса), нравственных ценностей (добрых,  дружественных отношений и т.д.). </w:t>
            </w:r>
          </w:p>
        </w:tc>
      </w:tr>
      <w:tr w:rsidR="0089596D" w14:paraId="6EA399D3" w14:textId="77777777" w:rsidTr="000304F9">
        <w:tc>
          <w:tcPr>
            <w:tcW w:w="2811" w:type="dxa"/>
          </w:tcPr>
          <w:p w14:paraId="1CCEE6B8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Типология проекта</w:t>
            </w:r>
          </w:p>
        </w:tc>
        <w:tc>
          <w:tcPr>
            <w:tcW w:w="6760" w:type="dxa"/>
          </w:tcPr>
          <w:p w14:paraId="4875EA20" w14:textId="77777777" w:rsidR="0089596D" w:rsidRDefault="00084C95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479708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Комбинированный, групповой, информационно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ориентированный (с элементами творчества), </w:t>
            </w:r>
            <w:r w:rsidR="002476C1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взросло – детский.</w:t>
            </w:r>
            <w:bookmarkEnd w:id="1"/>
          </w:p>
        </w:tc>
      </w:tr>
      <w:tr w:rsidR="0089596D" w14:paraId="1D087406" w14:textId="77777777" w:rsidTr="000304F9">
        <w:tc>
          <w:tcPr>
            <w:tcW w:w="2811" w:type="dxa"/>
          </w:tcPr>
          <w:p w14:paraId="15512971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Продолжительность проекта</w:t>
            </w:r>
          </w:p>
        </w:tc>
        <w:tc>
          <w:tcPr>
            <w:tcW w:w="6760" w:type="dxa"/>
          </w:tcPr>
          <w:p w14:paraId="65AF9C34" w14:textId="77777777" w:rsidR="0089596D" w:rsidRDefault="002476C1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  <w:r w:rsidR="008D34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12.04.20</w:t>
            </w:r>
            <w:r w:rsidR="008D34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9596D" w14:paraId="45F176C1" w14:textId="77777777" w:rsidTr="000304F9">
        <w:tc>
          <w:tcPr>
            <w:tcW w:w="2811" w:type="dxa"/>
          </w:tcPr>
          <w:p w14:paraId="6857CAB1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6760" w:type="dxa"/>
          </w:tcPr>
          <w:p w14:paraId="0B07D134" w14:textId="77777777" w:rsidR="0089596D" w:rsidRDefault="00084C95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5-7 лет, воспитатели, педагог – психолог, родители воспитанников.</w:t>
            </w:r>
          </w:p>
        </w:tc>
      </w:tr>
      <w:tr w:rsidR="0089596D" w14:paraId="2B8F6342" w14:textId="77777777" w:rsidTr="000304F9">
        <w:tc>
          <w:tcPr>
            <w:tcW w:w="2811" w:type="dxa"/>
          </w:tcPr>
          <w:p w14:paraId="5B65B329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760" w:type="dxa"/>
          </w:tcPr>
          <w:p w14:paraId="67971F0F" w14:textId="77777777" w:rsidR="0089596D" w:rsidRDefault="002476C1" w:rsidP="00B3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4797144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 у  детей представлений о космическом пространстве,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освоении космоса людьми. </w:t>
            </w:r>
            <w:bookmarkEnd w:id="2"/>
          </w:p>
        </w:tc>
      </w:tr>
      <w:tr w:rsidR="0089596D" w14:paraId="470EAA6E" w14:textId="77777777" w:rsidTr="000304F9">
        <w:tc>
          <w:tcPr>
            <w:tcW w:w="2811" w:type="dxa"/>
          </w:tcPr>
          <w:p w14:paraId="36DFA887" w14:textId="77777777" w:rsidR="0089596D" w:rsidRPr="000304F9" w:rsidRDefault="00084C95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14:paraId="3D511CCF" w14:textId="77777777" w:rsidR="00084C95" w:rsidRPr="000304F9" w:rsidRDefault="00084C95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детей:</w:t>
            </w:r>
          </w:p>
          <w:p w14:paraId="6BCAFBE6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EAA6D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D0BD0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AF9D7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F6753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BBA2A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19D06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1B8C2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9D28D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F5087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114B3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3DFB5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A03F0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5D837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4A181" w14:textId="77777777" w:rsidR="00181DCA" w:rsidRDefault="00181DCA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49E71" w14:textId="77777777" w:rsidR="00181DCA" w:rsidRPr="000304F9" w:rsidRDefault="00181DCA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педагогов:</w:t>
            </w:r>
          </w:p>
          <w:p w14:paraId="711F20F3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00A8E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C239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50056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AD85A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AF13A" w14:textId="77777777" w:rsidR="007E2AFD" w:rsidRDefault="007E2AF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51391" w14:textId="77777777" w:rsidR="007E2AFD" w:rsidRPr="000304F9" w:rsidRDefault="007E2AFD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родителей:</w:t>
            </w:r>
          </w:p>
        </w:tc>
        <w:tc>
          <w:tcPr>
            <w:tcW w:w="6760" w:type="dxa"/>
          </w:tcPr>
          <w:p w14:paraId="342C5ED1" w14:textId="77777777" w:rsidR="002476C1" w:rsidRPr="002476C1" w:rsidRDefault="002476C1" w:rsidP="00247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E5A29" w14:textId="77777777" w:rsidR="002476C1" w:rsidRPr="002476C1" w:rsidRDefault="002476C1" w:rsidP="002476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84797327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476C1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родолжать расширять представлени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детей о многообразии космоса;</w:t>
            </w:r>
          </w:p>
          <w:p w14:paraId="64158F63" w14:textId="77777777" w:rsidR="002476C1" w:rsidRDefault="002476C1" w:rsidP="002476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2476C1">
              <w:rPr>
                <w:rFonts w:ascii="Times New Roman" w:eastAsia="Times New Roman" w:hAnsi="Times New Roman" w:cs="Times New Roman"/>
                <w:sz w:val="28"/>
                <w:szCs w:val="28"/>
              </w:rPr>
              <w:t>ассказать детям об интересных фактах и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бытиях космоса;</w:t>
            </w:r>
          </w:p>
          <w:p w14:paraId="2A2AC785" w14:textId="77777777" w:rsidR="002476C1" w:rsidRDefault="002476C1" w:rsidP="002476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76C1">
              <w:rPr>
                <w:rFonts w:ascii="Times New Roman" w:hAnsi="Times New Roman" w:cs="Times New Roman"/>
                <w:sz w:val="28"/>
                <w:szCs w:val="28"/>
              </w:rPr>
              <w:t>ать детям представления о том, что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селенная – это множество звёзд, </w:t>
            </w:r>
            <w:r w:rsidRPr="002476C1">
              <w:rPr>
                <w:rFonts w:ascii="Times New Roman" w:hAnsi="Times New Roman" w:cs="Times New Roman"/>
                <w:sz w:val="28"/>
                <w:szCs w:val="28"/>
              </w:rPr>
              <w:t>Солнце –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 самая близкая к Земле звезда;</w:t>
            </w:r>
          </w:p>
          <w:p w14:paraId="46350B23" w14:textId="77777777" w:rsidR="002476C1" w:rsidRDefault="002476C1" w:rsidP="002476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2476C1">
              <w:rPr>
                <w:rFonts w:ascii="Times New Roman" w:hAnsi="Times New Roman" w:cs="Times New Roman"/>
                <w:sz w:val="28"/>
                <w:szCs w:val="28"/>
              </w:rPr>
              <w:t>точнить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тавления о планетах, созвездиях;</w:t>
            </w:r>
          </w:p>
          <w:p w14:paraId="7BF9250A" w14:textId="77777777" w:rsidR="002476C1" w:rsidRDefault="002476C1" w:rsidP="002476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476C1">
              <w:rPr>
                <w:rFonts w:ascii="Times New Roman" w:hAnsi="Times New Roman" w:cs="Times New Roman"/>
                <w:sz w:val="28"/>
                <w:szCs w:val="28"/>
              </w:rPr>
              <w:t>ать детям знания об освоении человеком космического пространства, о значении космических исследо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 для жизни людей на Земле;</w:t>
            </w:r>
          </w:p>
          <w:p w14:paraId="200EDCFB" w14:textId="77777777" w:rsidR="002476C1" w:rsidRDefault="002476C1" w:rsidP="002476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76C1">
              <w:rPr>
                <w:rFonts w:ascii="Times New Roman" w:hAnsi="Times New Roman" w:cs="Times New Roman"/>
                <w:sz w:val="28"/>
                <w:szCs w:val="28"/>
              </w:rPr>
              <w:t>ознакомить с первым лётчи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ком-космонавтом Ю.А. Гагариным;</w:t>
            </w:r>
          </w:p>
          <w:p w14:paraId="754055D5" w14:textId="77777777" w:rsidR="00B06032" w:rsidRPr="002476C1" w:rsidRDefault="002476C1" w:rsidP="002476C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76C1">
              <w:rPr>
                <w:rFonts w:ascii="Times New Roman" w:hAnsi="Times New Roman" w:cs="Times New Roman"/>
                <w:sz w:val="28"/>
                <w:szCs w:val="28"/>
              </w:rPr>
              <w:t>оспитывать чувство гордости за свою Родину.</w:t>
            </w:r>
          </w:p>
          <w:p w14:paraId="4029C59D" w14:textId="77777777" w:rsidR="00181DCA" w:rsidRDefault="00181DCA" w:rsidP="00181D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методической, справочной, энциклопедической и художественной литературы, подборка аудио и видео материалов по теме проекта;</w:t>
            </w:r>
          </w:p>
          <w:p w14:paraId="1D8EEDFB" w14:textId="77777777" w:rsidR="00181DCA" w:rsidRDefault="00181DCA" w:rsidP="00181D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пополнения развивающей среды ОО новым дидактическим материалом (открытки, иллюстрации).</w:t>
            </w:r>
          </w:p>
          <w:p w14:paraId="0F4C76C6" w14:textId="77777777" w:rsidR="00181DCA" w:rsidRDefault="007E2AFD" w:rsidP="007E2AF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84797354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повышать активность родителей воспитанников и других членов семей в участии в различных формах партнерства с ДОУ;</w:t>
            </w:r>
          </w:p>
          <w:p w14:paraId="03755370" w14:textId="77777777" w:rsidR="007E2AFD" w:rsidRPr="002476C1" w:rsidRDefault="007E2AFD" w:rsidP="002476C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совместного сотрудничества детей и</w:t>
            </w:r>
            <w:r w:rsidR="002476C1">
              <w:rPr>
                <w:rFonts w:ascii="Times New Roman" w:hAnsi="Times New Roman" w:cs="Times New Roman"/>
                <w:sz w:val="28"/>
                <w:szCs w:val="28"/>
              </w:rPr>
              <w:t xml:space="preserve"> их родителей.</w:t>
            </w:r>
            <w:bookmarkEnd w:id="4"/>
          </w:p>
        </w:tc>
      </w:tr>
      <w:tr w:rsidR="0089596D" w14:paraId="70FE4E1E" w14:textId="77777777" w:rsidTr="000304F9">
        <w:tc>
          <w:tcPr>
            <w:tcW w:w="2811" w:type="dxa"/>
          </w:tcPr>
          <w:p w14:paraId="18AD2763" w14:textId="77777777" w:rsidR="0089596D" w:rsidRPr="000304F9" w:rsidRDefault="007E2AF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Методы, используемые в проекте</w:t>
            </w:r>
          </w:p>
        </w:tc>
        <w:tc>
          <w:tcPr>
            <w:tcW w:w="6760" w:type="dxa"/>
          </w:tcPr>
          <w:p w14:paraId="45CCCA3F" w14:textId="77777777" w:rsidR="0089596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диалоги, дискуссии;</w:t>
            </w:r>
          </w:p>
          <w:p w14:paraId="5C779F16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экскурсии;</w:t>
            </w:r>
          </w:p>
          <w:p w14:paraId="741F04C7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наблюдения;</w:t>
            </w:r>
          </w:p>
          <w:p w14:paraId="650734CF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мастерские;</w:t>
            </w:r>
          </w:p>
          <w:p w14:paraId="6081E667" w14:textId="77777777" w:rsid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группах;</w:t>
            </w:r>
          </w:p>
          <w:p w14:paraId="7270EB43" w14:textId="77777777" w:rsidR="007E2AFD" w:rsidRPr="007E2AFD" w:rsidRDefault="007E2AFD" w:rsidP="007E2AF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игры.</w:t>
            </w:r>
          </w:p>
        </w:tc>
      </w:tr>
      <w:tr w:rsidR="0089596D" w14:paraId="5D9C17DD" w14:textId="77777777" w:rsidTr="000304F9">
        <w:tc>
          <w:tcPr>
            <w:tcW w:w="2811" w:type="dxa"/>
          </w:tcPr>
          <w:p w14:paraId="6707BA93" w14:textId="77777777" w:rsidR="0089596D" w:rsidRPr="000304F9" w:rsidRDefault="007E2AFD" w:rsidP="008959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4F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результаты:</w:t>
            </w:r>
          </w:p>
          <w:p w14:paraId="2E8D85FA" w14:textId="77777777" w:rsidR="007E2AFD" w:rsidRPr="000304F9" w:rsidRDefault="007E2AFD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Для детей:</w:t>
            </w:r>
          </w:p>
          <w:p w14:paraId="065982DE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E3738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93E80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FA890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28404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F4FEB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9A245" w14:textId="77777777" w:rsidR="002476C1" w:rsidRDefault="002476C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B82F7DF" w14:textId="77777777" w:rsidR="002476C1" w:rsidRDefault="002476C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A6C18CE" w14:textId="77777777" w:rsidR="002476C1" w:rsidRDefault="002476C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400054CD" w14:textId="77777777" w:rsidR="002476C1" w:rsidRDefault="002476C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67C21EA0" w14:textId="77777777" w:rsidR="002476C1" w:rsidRDefault="002476C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D1DDE62" w14:textId="77777777" w:rsidR="002476C1" w:rsidRDefault="002476C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DE90B8D" w14:textId="77777777" w:rsidR="00000B51" w:rsidRDefault="00000B5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06CF1AC" w14:textId="77777777" w:rsidR="00000B51" w:rsidRDefault="00000B5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E8017F8" w14:textId="77777777" w:rsidR="00000B51" w:rsidRDefault="00000B5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53245FAE" w14:textId="77777777" w:rsidR="00000B51" w:rsidRDefault="00000B51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35778734" w14:textId="77777777" w:rsidR="003F2963" w:rsidRPr="000304F9" w:rsidRDefault="003F2963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педагогов:</w:t>
            </w:r>
          </w:p>
          <w:p w14:paraId="458AAC6F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5F04B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06283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FF969" w14:textId="77777777" w:rsidR="003F2963" w:rsidRDefault="003F2963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FDF00" w14:textId="77777777" w:rsidR="003F2963" w:rsidRPr="000304F9" w:rsidRDefault="003F2963" w:rsidP="0089596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304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родителей:</w:t>
            </w:r>
          </w:p>
        </w:tc>
        <w:tc>
          <w:tcPr>
            <w:tcW w:w="6760" w:type="dxa"/>
          </w:tcPr>
          <w:p w14:paraId="009AE323" w14:textId="77777777" w:rsidR="0089596D" w:rsidRDefault="0089596D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86AFD" w14:textId="77777777" w:rsidR="002476C1" w:rsidRDefault="002476C1" w:rsidP="008959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D4B5F" w14:textId="77777777" w:rsidR="002476C1" w:rsidRDefault="002476C1" w:rsidP="002476C1">
            <w:pPr>
              <w:numPr>
                <w:ilvl w:val="0"/>
                <w:numId w:val="12"/>
              </w:numPr>
              <w:suppressAutoHyphens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Усвоение детьми знаний, представлений о космосе.</w:t>
            </w:r>
          </w:p>
          <w:p w14:paraId="72414A2F" w14:textId="77777777" w:rsidR="002476C1" w:rsidRDefault="002476C1" w:rsidP="002476C1">
            <w:pPr>
              <w:numPr>
                <w:ilvl w:val="0"/>
                <w:numId w:val="12"/>
              </w:numPr>
              <w:suppressAutoHyphens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мотивации к занятиям.</w:t>
            </w:r>
          </w:p>
          <w:p w14:paraId="4DC7E2A3" w14:textId="77777777" w:rsidR="002476C1" w:rsidRPr="002476C1" w:rsidRDefault="002476C1" w:rsidP="002476C1">
            <w:pPr>
              <w:numPr>
                <w:ilvl w:val="0"/>
                <w:numId w:val="12"/>
              </w:numPr>
              <w:suppressAutoHyphens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детей активной, самостоятельной, творческой личности.</w:t>
            </w:r>
          </w:p>
          <w:p w14:paraId="084E60E8" w14:textId="77777777" w:rsidR="002476C1" w:rsidRDefault="002476C1" w:rsidP="002476C1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должны знать и называть:</w:t>
            </w:r>
          </w:p>
          <w:p w14:paraId="41E86804" w14:textId="77777777" w:rsidR="002476C1" w:rsidRDefault="002476C1" w:rsidP="002476C1">
            <w:pPr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планета – Земля</w:t>
            </w:r>
          </w:p>
          <w:p w14:paraId="0BEB4317" w14:textId="77777777" w:rsidR="002476C1" w:rsidRDefault="002476C1" w:rsidP="002476C1">
            <w:pPr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планеты нашей Солнечной системы</w:t>
            </w:r>
          </w:p>
          <w:p w14:paraId="5B797077" w14:textId="77777777" w:rsidR="002476C1" w:rsidRDefault="002476C1" w:rsidP="002476C1">
            <w:pPr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Первые живые существа в космосе – собаки </w:t>
            </w:r>
          </w:p>
          <w:p w14:paraId="5CDC7E63" w14:textId="77777777" w:rsidR="002476C1" w:rsidRDefault="002476C1" w:rsidP="002476C1">
            <w:pPr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первого космонавта – Юрий Гагарин</w:t>
            </w:r>
          </w:p>
          <w:p w14:paraId="11E99128" w14:textId="77777777" w:rsidR="002476C1" w:rsidRDefault="002476C1" w:rsidP="002476C1">
            <w:pPr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спутника Земли – Луна</w:t>
            </w:r>
          </w:p>
          <w:p w14:paraId="4872624E" w14:textId="77777777" w:rsidR="00000B51" w:rsidRDefault="002476C1" w:rsidP="00000B51">
            <w:pPr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чем люди летают и работают в космосе – ракета, космический корабль</w:t>
            </w:r>
          </w:p>
          <w:p w14:paraId="67321BB5" w14:textId="77777777" w:rsidR="00000B51" w:rsidRDefault="007E2AFD" w:rsidP="00000B51">
            <w:pPr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51">
              <w:rPr>
                <w:rFonts w:ascii="Times New Roman" w:hAnsi="Times New Roman" w:cs="Times New Roman"/>
                <w:sz w:val="28"/>
                <w:szCs w:val="28"/>
              </w:rPr>
              <w:t>пополнение знаний</w:t>
            </w:r>
            <w:r w:rsidR="002476C1" w:rsidRPr="00000B5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о космосе</w:t>
            </w:r>
            <w:r w:rsidRPr="00000B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5DD2A3" w14:textId="77777777" w:rsidR="007E2AFD" w:rsidRPr="00000B51" w:rsidRDefault="007E2AFD" w:rsidP="00000B51">
            <w:pPr>
              <w:numPr>
                <w:ilvl w:val="0"/>
                <w:numId w:val="13"/>
              </w:numPr>
              <w:suppressAutoHyphens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00B5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самовыражени</w:t>
            </w:r>
            <w:r w:rsidR="002476C1" w:rsidRPr="00000B51">
              <w:rPr>
                <w:rFonts w:ascii="Times New Roman" w:hAnsi="Times New Roman" w:cs="Times New Roman"/>
                <w:sz w:val="28"/>
                <w:szCs w:val="28"/>
              </w:rPr>
              <w:t xml:space="preserve">я и самореализации </w:t>
            </w:r>
            <w:r w:rsidR="00000B51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</w:p>
          <w:p w14:paraId="12666F90" w14:textId="77777777" w:rsidR="003F2963" w:rsidRDefault="003F2963" w:rsidP="003F29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пр</w:t>
            </w:r>
            <w:r w:rsidR="00000B51">
              <w:rPr>
                <w:rFonts w:ascii="Times New Roman" w:hAnsi="Times New Roman" w:cs="Times New Roman"/>
                <w:sz w:val="28"/>
                <w:szCs w:val="28"/>
              </w:rPr>
              <w:t>едставлений о космосе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D2B190" w14:textId="77777777" w:rsidR="003F2963" w:rsidRDefault="003F2963" w:rsidP="003F29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деятельного подхода</w:t>
            </w:r>
            <w:r w:rsidR="0051728A">
              <w:rPr>
                <w:rFonts w:ascii="Times New Roman" w:hAnsi="Times New Roman" w:cs="Times New Roman"/>
                <w:sz w:val="28"/>
                <w:szCs w:val="28"/>
              </w:rPr>
              <w:t xml:space="preserve">  в приобщении детей к знаниям о космосе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3F2E1BD" w14:textId="77777777" w:rsidR="003F2963" w:rsidRDefault="003F2963" w:rsidP="003F296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культурных связей детского сада в социуме.</w:t>
            </w:r>
          </w:p>
          <w:p w14:paraId="47CAF663" w14:textId="77777777" w:rsidR="003F2963" w:rsidRDefault="0051728A" w:rsidP="003F29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>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ированность родителей о проект</w:t>
            </w:r>
            <w:r w:rsidR="00B336F0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космосе</w:t>
            </w:r>
            <w:r w:rsidR="00B336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5B0F01" w14:textId="77777777" w:rsidR="003F2963" w:rsidRDefault="003F2963" w:rsidP="003F29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</w:t>
            </w:r>
            <w:r w:rsidR="00B336F0">
              <w:rPr>
                <w:rFonts w:ascii="Times New Roman" w:hAnsi="Times New Roman" w:cs="Times New Roman"/>
                <w:sz w:val="28"/>
                <w:szCs w:val="28"/>
              </w:rPr>
              <w:t>ление интереса к проекту и совместной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детьми;</w:t>
            </w:r>
          </w:p>
          <w:p w14:paraId="505B6770" w14:textId="77777777" w:rsidR="003F2963" w:rsidRPr="003F2963" w:rsidRDefault="00B336F0" w:rsidP="003F29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поддерживать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 xml:space="preserve"> и вносить поси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вклад</w:t>
            </w:r>
            <w:r w:rsidR="003F2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84C73DE" w14:textId="77777777" w:rsidR="003F2963" w:rsidRPr="000304F9" w:rsidRDefault="003F2963" w:rsidP="00F47B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04F9">
        <w:rPr>
          <w:rFonts w:ascii="Times New Roman" w:hAnsi="Times New Roman" w:cs="Times New Roman"/>
          <w:b/>
          <w:sz w:val="32"/>
          <w:szCs w:val="32"/>
        </w:rPr>
        <w:lastRenderedPageBreak/>
        <w:t>ЭТАПЫ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3F2963" w14:paraId="0540C3D7" w14:textId="77777777" w:rsidTr="009E0B1D">
        <w:tc>
          <w:tcPr>
            <w:tcW w:w="2802" w:type="dxa"/>
          </w:tcPr>
          <w:p w14:paraId="3805EBC8" w14:textId="77777777" w:rsidR="003F2963" w:rsidRPr="003F2963" w:rsidRDefault="003F2963" w:rsidP="003F29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96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769" w:type="dxa"/>
          </w:tcPr>
          <w:p w14:paraId="56333338" w14:textId="77777777" w:rsidR="003F2963" w:rsidRPr="009E0B1D" w:rsidRDefault="003F2963" w:rsidP="009E0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B1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участников проекта</w:t>
            </w:r>
          </w:p>
        </w:tc>
      </w:tr>
      <w:tr w:rsidR="003F2963" w14:paraId="08DD29DF" w14:textId="77777777" w:rsidTr="009E0B1D">
        <w:tc>
          <w:tcPr>
            <w:tcW w:w="2802" w:type="dxa"/>
          </w:tcPr>
          <w:p w14:paraId="20A5B013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304F9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Организационный этап</w:t>
            </w:r>
          </w:p>
        </w:tc>
        <w:tc>
          <w:tcPr>
            <w:tcW w:w="6769" w:type="dxa"/>
          </w:tcPr>
          <w:p w14:paraId="0F609FBF" w14:textId="77777777" w:rsidR="003F2963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проблемы: необходимость расширения</w:t>
            </w:r>
            <w:r w:rsidR="00BA5AAE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воспитанников о космосе.</w:t>
            </w:r>
          </w:p>
        </w:tc>
      </w:tr>
      <w:tr w:rsidR="003F2963" w14:paraId="69F5469F" w14:textId="77777777" w:rsidTr="009E0B1D">
        <w:tc>
          <w:tcPr>
            <w:tcW w:w="2802" w:type="dxa"/>
          </w:tcPr>
          <w:p w14:paraId="279C0E6E" w14:textId="77777777" w:rsidR="003F2963" w:rsidRPr="009E0B1D" w:rsidRDefault="009E0B1D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Проектировочный этап</w:t>
            </w:r>
          </w:p>
        </w:tc>
        <w:tc>
          <w:tcPr>
            <w:tcW w:w="6769" w:type="dxa"/>
          </w:tcPr>
          <w:p w14:paraId="28E25134" w14:textId="77777777" w:rsidR="00BA5AAE" w:rsidRPr="00BA5AAE" w:rsidRDefault="00BA5AAE" w:rsidP="00BA5AAE">
            <w:pPr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создание выставки</w:t>
            </w:r>
            <w:r w:rsidRPr="00BA5AAE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участием детей и родителей, использование музейных экспозиций в образовательных целях.</w:t>
            </w:r>
          </w:p>
          <w:p w14:paraId="0D51F70F" w14:textId="77777777" w:rsidR="00BA5AAE" w:rsidRDefault="00BA5AAE" w:rsidP="00BA5AAE">
            <w:pPr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74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мини-музея в группе - «экскурсии для друзей» («Солнечная система», «Планета Земля», «Белка и стрелка», «Космонавты и астронавты» и др.)</w:t>
            </w:r>
          </w:p>
          <w:p w14:paraId="1C7FB2A6" w14:textId="77777777" w:rsidR="009E0B1D" w:rsidRPr="00006896" w:rsidRDefault="00BA5AAE" w:rsidP="00BA5AAE">
            <w:pPr>
              <w:numPr>
                <w:ilvl w:val="0"/>
                <w:numId w:val="14"/>
              </w:numPr>
              <w:suppressAutoHyphens/>
              <w:ind w:left="0"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lk84797793"/>
            <w:r w:rsidRPr="00BA5AAE">
              <w:rPr>
                <w:rFonts w:ascii="Times New Roman" w:hAnsi="Times New Roman" w:cs="Times New Roman"/>
                <w:sz w:val="28"/>
                <w:szCs w:val="28"/>
              </w:rPr>
              <w:t>открытое занятие</w:t>
            </w:r>
            <w:r w:rsidRPr="00BA5AAE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A5A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использованием элементов музейной педагогики по теме "Космос"</w:t>
            </w:r>
            <w:r w:rsidRPr="00BA5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68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End w:id="5"/>
          </w:p>
        </w:tc>
      </w:tr>
      <w:tr w:rsidR="003F2963" w14:paraId="1FB5D9E1" w14:textId="77777777" w:rsidTr="009E0B1D">
        <w:tc>
          <w:tcPr>
            <w:tcW w:w="2802" w:type="dxa"/>
          </w:tcPr>
          <w:p w14:paraId="01A32412" w14:textId="77777777" w:rsidR="003F2963" w:rsidRPr="006C0A31" w:rsidRDefault="006C0A31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Продуктивный этап</w:t>
            </w:r>
          </w:p>
        </w:tc>
        <w:tc>
          <w:tcPr>
            <w:tcW w:w="6769" w:type="dxa"/>
          </w:tcPr>
          <w:p w14:paraId="6AAB8600" w14:textId="77777777" w:rsidR="00BA5AAE" w:rsidRDefault="00BA5AAE" w:rsidP="00BA5AAE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r w:rsidRPr="00BA5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одобрать методическую, на</w:t>
            </w:r>
            <w:r w:rsidRPr="00BA5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softHyphen/>
              <w:t>учно-популярную и художествен</w:t>
            </w:r>
            <w:r w:rsidRPr="00BA5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softHyphen/>
              <w:t>ную литературу, иллюстративный материал по теме «Путешествие в  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осмос»;</w:t>
            </w:r>
          </w:p>
          <w:p w14:paraId="5140A86F" w14:textId="77777777" w:rsidR="00BA5AAE" w:rsidRDefault="00BA5AAE" w:rsidP="00BA5AAE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</w:t>
            </w:r>
            <w:r w:rsidRPr="00BA5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одобрать материалы, игруш</w:t>
            </w:r>
            <w:r w:rsidRPr="00BA5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softHyphen/>
              <w:t>ки, атрибуты для игров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ой, познавательной деятельности;</w:t>
            </w:r>
          </w:p>
          <w:p w14:paraId="388A87FC" w14:textId="77777777" w:rsidR="00BA5AAE" w:rsidRDefault="00BA5AAE" w:rsidP="00BA5AAE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r w:rsidRPr="00BA5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одобрать материал для изоб</w:t>
            </w:r>
            <w:r w:rsidRPr="00BA5AA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softHyphen/>
              <w:t>разительной и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родуктивной дея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softHyphen/>
              <w:t>тельности детей;</w:t>
            </w:r>
          </w:p>
          <w:p w14:paraId="358FAA56" w14:textId="77777777" w:rsidR="00006896" w:rsidRPr="00006896" w:rsidRDefault="00BA5AAE" w:rsidP="00BA5AAE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374A3">
              <w:rPr>
                <w:rFonts w:ascii="Times New Roman" w:hAnsi="Times New Roman" w:cs="Times New Roman"/>
                <w:sz w:val="28"/>
                <w:szCs w:val="28"/>
              </w:rPr>
              <w:t>одв</w:t>
            </w:r>
            <w:r w:rsidR="00006896">
              <w:rPr>
                <w:rFonts w:ascii="Times New Roman" w:hAnsi="Times New Roman" w:cs="Times New Roman"/>
                <w:sz w:val="28"/>
                <w:szCs w:val="28"/>
              </w:rPr>
              <w:t>ижные игры;</w:t>
            </w:r>
          </w:p>
          <w:p w14:paraId="63866C46" w14:textId="77777777" w:rsidR="00BA5AAE" w:rsidRPr="00006896" w:rsidRDefault="00BA5AAE" w:rsidP="00BA5AAE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374A3">
              <w:rPr>
                <w:rFonts w:ascii="Times New Roman" w:hAnsi="Times New Roman" w:cs="Times New Roman"/>
                <w:sz w:val="28"/>
                <w:szCs w:val="28"/>
              </w:rPr>
              <w:t>физкультурное занятие «Тренировка будущих космонавтов»</w:t>
            </w:r>
            <w:r w:rsidR="000068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F49AC3" w14:textId="77777777" w:rsidR="00006896" w:rsidRPr="00006896" w:rsidRDefault="00006896" w:rsidP="00006896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«Дорога в космос»;</w:t>
            </w:r>
          </w:p>
          <w:p w14:paraId="60E202CE" w14:textId="77777777" w:rsidR="00006896" w:rsidRPr="00006896" w:rsidRDefault="00006896" w:rsidP="003F2963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06896">
              <w:rPr>
                <w:rFonts w:ascii="Times New Roman" w:hAnsi="Times New Roman" w:cs="Times New Roman"/>
                <w:sz w:val="28"/>
                <w:szCs w:val="28"/>
              </w:rPr>
              <w:t>еседа «Кого принимают в космонавты?»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927C1D" w14:textId="77777777" w:rsidR="00006896" w:rsidRPr="00006896" w:rsidRDefault="00006896" w:rsidP="00006896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6896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 «Путешествие к далеким планетам»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B05839" w14:textId="77777777" w:rsidR="00006896" w:rsidRPr="00006896" w:rsidRDefault="00006896" w:rsidP="00006896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6896">
              <w:rPr>
                <w:rFonts w:ascii="Times New Roman" w:hAnsi="Times New Roman" w:cs="Times New Roman"/>
                <w:sz w:val="28"/>
                <w:szCs w:val="28"/>
              </w:rPr>
              <w:t>онструирование  «Космические корабли»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356DED" w14:textId="77777777" w:rsidR="00006896" w:rsidRPr="00006896" w:rsidRDefault="00006896" w:rsidP="00006896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689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«Как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было» (о собаках - космонавтах);</w:t>
            </w:r>
          </w:p>
          <w:p w14:paraId="3FC71A87" w14:textId="77777777" w:rsidR="00006896" w:rsidRPr="00006896" w:rsidRDefault="00006896" w:rsidP="00006896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6896">
              <w:rPr>
                <w:rFonts w:ascii="Times New Roman" w:hAnsi="Times New Roman" w:cs="Times New Roman"/>
                <w:sz w:val="28"/>
                <w:szCs w:val="28"/>
              </w:rPr>
              <w:t>эксперимент  «Лунные кратеры»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518994" w14:textId="77777777" w:rsidR="00006896" w:rsidRPr="00006896" w:rsidRDefault="00006896" w:rsidP="00006896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06896">
              <w:rPr>
                <w:rFonts w:ascii="Times New Roman" w:hAnsi="Times New Roman" w:cs="Times New Roman"/>
                <w:sz w:val="28"/>
                <w:szCs w:val="28"/>
              </w:rPr>
              <w:t>исование «Инопланетяне, какие они?»,  «Космонавты», «Тренировка космонавтов», «Северное сияние»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17D91E" w14:textId="77777777" w:rsidR="00006896" w:rsidRPr="0051728A" w:rsidRDefault="00006896" w:rsidP="0051728A">
            <w:pPr>
              <w:pStyle w:val="a4"/>
              <w:numPr>
                <w:ilvl w:val="0"/>
                <w:numId w:val="15"/>
              </w:numPr>
              <w:suppressAutoHyphens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6896">
              <w:rPr>
                <w:rFonts w:ascii="Times New Roman" w:hAnsi="Times New Roman" w:cs="Times New Roman"/>
                <w:sz w:val="28"/>
                <w:szCs w:val="28"/>
              </w:rPr>
              <w:t>ппликаци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«Звездное небо», «Ракета».</w:t>
            </w:r>
          </w:p>
          <w:p w14:paraId="48F13262" w14:textId="77777777" w:rsidR="008E657E" w:rsidRDefault="008E657E" w:rsidP="008E657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657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Формы взаимодействия с семьей:</w:t>
            </w:r>
          </w:p>
          <w:p w14:paraId="6826B550" w14:textId="77777777" w:rsidR="0051728A" w:rsidRDefault="0051728A" w:rsidP="0051728A">
            <w:pPr>
              <w:pStyle w:val="a4"/>
              <w:numPr>
                <w:ilvl w:val="0"/>
                <w:numId w:val="16"/>
              </w:num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</w:t>
            </w:r>
            <w:r w:rsidRPr="0051728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нформация в родительском уголке о начале работы над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проектом, приглашение к участию;</w:t>
            </w:r>
          </w:p>
          <w:p w14:paraId="3006A47E" w14:textId="77777777" w:rsidR="0051728A" w:rsidRDefault="0051728A" w:rsidP="0051728A">
            <w:pPr>
              <w:pStyle w:val="a4"/>
              <w:numPr>
                <w:ilvl w:val="0"/>
                <w:numId w:val="16"/>
              </w:num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728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размещение справочной информации по тематике бесед и занятий с детьми;   конкурс семейных работ «Космические корабли»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09E134DE" w14:textId="77777777" w:rsidR="008E657E" w:rsidRPr="0051728A" w:rsidRDefault="008E657E" w:rsidP="0051728A">
            <w:pPr>
              <w:pStyle w:val="a4"/>
              <w:numPr>
                <w:ilvl w:val="0"/>
                <w:numId w:val="16"/>
              </w:num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1728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 по подбору иллюстраций и фотоматериалов,</w:t>
            </w:r>
            <w:r w:rsidR="00006896" w:rsidRPr="0051728A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творчество с детьми.</w:t>
            </w:r>
          </w:p>
        </w:tc>
      </w:tr>
      <w:tr w:rsidR="003F2963" w14:paraId="082A272E" w14:textId="77777777" w:rsidTr="009E0B1D">
        <w:tc>
          <w:tcPr>
            <w:tcW w:w="2802" w:type="dxa"/>
          </w:tcPr>
          <w:p w14:paraId="1E744D2E" w14:textId="77777777" w:rsidR="003F2963" w:rsidRPr="008E657E" w:rsidRDefault="008E657E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 w:rsidRPr="000304F9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 этап</w:t>
            </w:r>
          </w:p>
        </w:tc>
        <w:tc>
          <w:tcPr>
            <w:tcW w:w="6769" w:type="dxa"/>
          </w:tcPr>
          <w:p w14:paraId="6EC19947" w14:textId="77777777" w:rsidR="003F2963" w:rsidRDefault="008E657E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</w:t>
            </w:r>
            <w:r w:rsidR="0051728A">
              <w:rPr>
                <w:rFonts w:ascii="Times New Roman" w:hAnsi="Times New Roman" w:cs="Times New Roman"/>
                <w:sz w:val="28"/>
                <w:szCs w:val="28"/>
              </w:rPr>
              <w:t>ируется система знаний о космосе</w:t>
            </w:r>
            <w:r w:rsidR="000304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222225" w14:textId="77777777" w:rsidR="000304F9" w:rsidRDefault="000304F9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осуществляется обмен педагогическим опытом, рост профессиональной компетентности педагогов;</w:t>
            </w:r>
          </w:p>
          <w:p w14:paraId="7C84A7E6" w14:textId="77777777" w:rsidR="000304F9" w:rsidRDefault="000304F9" w:rsidP="003F2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формируется тесное взаимодействие с родителями в осуществлении проекта.</w:t>
            </w:r>
          </w:p>
        </w:tc>
      </w:tr>
    </w:tbl>
    <w:p w14:paraId="542DD6AB" w14:textId="77777777" w:rsidR="003F2963" w:rsidRPr="003F2963" w:rsidRDefault="003F2963" w:rsidP="003F2963">
      <w:pPr>
        <w:rPr>
          <w:rFonts w:ascii="Times New Roman" w:hAnsi="Times New Roman" w:cs="Times New Roman"/>
          <w:sz w:val="28"/>
          <w:szCs w:val="28"/>
        </w:rPr>
      </w:pPr>
    </w:p>
    <w:sectPr w:rsidR="003F2963" w:rsidRPr="003F2963" w:rsidSect="00F8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3" w15:restartNumberingAfterBreak="0">
    <w:nsid w:val="009466A6"/>
    <w:multiLevelType w:val="hybridMultilevel"/>
    <w:tmpl w:val="54B4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105F8"/>
    <w:multiLevelType w:val="hybridMultilevel"/>
    <w:tmpl w:val="5B960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6BA3"/>
    <w:multiLevelType w:val="hybridMultilevel"/>
    <w:tmpl w:val="39469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15E1B"/>
    <w:multiLevelType w:val="hybridMultilevel"/>
    <w:tmpl w:val="9DAEC2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5169"/>
    <w:multiLevelType w:val="hybridMultilevel"/>
    <w:tmpl w:val="C498B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24C84"/>
    <w:multiLevelType w:val="hybridMultilevel"/>
    <w:tmpl w:val="5DD4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096F"/>
    <w:multiLevelType w:val="hybridMultilevel"/>
    <w:tmpl w:val="33DCC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34B70"/>
    <w:multiLevelType w:val="hybridMultilevel"/>
    <w:tmpl w:val="8704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D6AE0"/>
    <w:multiLevelType w:val="hybridMultilevel"/>
    <w:tmpl w:val="CFB8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710CC"/>
    <w:multiLevelType w:val="hybridMultilevel"/>
    <w:tmpl w:val="06148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51FD"/>
    <w:multiLevelType w:val="hybridMultilevel"/>
    <w:tmpl w:val="905A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14A8A"/>
    <w:multiLevelType w:val="hybridMultilevel"/>
    <w:tmpl w:val="8B9A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C65C2"/>
    <w:multiLevelType w:val="hybridMultilevel"/>
    <w:tmpl w:val="922AB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12"/>
  </w:num>
  <w:num w:numId="8">
    <w:abstractNumId w:val="13"/>
  </w:num>
  <w:num w:numId="9">
    <w:abstractNumId w:val="9"/>
  </w:num>
  <w:num w:numId="10">
    <w:abstractNumId w:val="15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F12"/>
    <w:rsid w:val="00000B51"/>
    <w:rsid w:val="00006896"/>
    <w:rsid w:val="000304F9"/>
    <w:rsid w:val="00063F12"/>
    <w:rsid w:val="00084C95"/>
    <w:rsid w:val="00087DFA"/>
    <w:rsid w:val="00181DCA"/>
    <w:rsid w:val="002476C1"/>
    <w:rsid w:val="003F2963"/>
    <w:rsid w:val="0051728A"/>
    <w:rsid w:val="00594E3E"/>
    <w:rsid w:val="005B0060"/>
    <w:rsid w:val="006C0A31"/>
    <w:rsid w:val="007E2AFD"/>
    <w:rsid w:val="00821EA6"/>
    <w:rsid w:val="0089596D"/>
    <w:rsid w:val="008D34E8"/>
    <w:rsid w:val="008E657E"/>
    <w:rsid w:val="009E0B1D"/>
    <w:rsid w:val="00B06032"/>
    <w:rsid w:val="00B336F0"/>
    <w:rsid w:val="00BA5AAE"/>
    <w:rsid w:val="00D3733B"/>
    <w:rsid w:val="00F47B73"/>
    <w:rsid w:val="00F86C14"/>
    <w:rsid w:val="00FB15F6"/>
    <w:rsid w:val="00FC2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C922"/>
  <w15:docId w15:val="{AB9FBFB5-4EE2-4654-99ED-2AE6E0A4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733B"/>
    <w:pPr>
      <w:ind w:left="720"/>
      <w:contextualSpacing/>
    </w:pPr>
  </w:style>
  <w:style w:type="character" w:styleId="a5">
    <w:name w:val="Strong"/>
    <w:basedOn w:val="a0"/>
    <w:qFormat/>
    <w:rsid w:val="00FC21DA"/>
    <w:rPr>
      <w:b/>
      <w:bCs/>
    </w:rPr>
  </w:style>
  <w:style w:type="character" w:customStyle="1" w:styleId="apple-converted-space">
    <w:name w:val="apple-converted-space"/>
    <w:basedOn w:val="a0"/>
    <w:rsid w:val="00BA5AAE"/>
  </w:style>
  <w:style w:type="character" w:customStyle="1" w:styleId="WW8Num3z0">
    <w:name w:val="WW8Num3z0"/>
    <w:rsid w:val="0000689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Sveta</cp:lastModifiedBy>
  <cp:revision>13</cp:revision>
  <dcterms:created xsi:type="dcterms:W3CDTF">2019-04-12T08:33:00Z</dcterms:created>
  <dcterms:modified xsi:type="dcterms:W3CDTF">2021-10-13T13:30:00Z</dcterms:modified>
</cp:coreProperties>
</file>