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C9AF7" w14:textId="77777777" w:rsidR="003C6021" w:rsidRDefault="005D2A5B" w:rsidP="00937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6021">
        <w:rPr>
          <w:b/>
          <w:sz w:val="28"/>
          <w:szCs w:val="28"/>
        </w:rPr>
        <w:t xml:space="preserve">Руководство </w:t>
      </w:r>
      <w:r w:rsidR="008C333B">
        <w:rPr>
          <w:b/>
          <w:sz w:val="28"/>
          <w:szCs w:val="28"/>
        </w:rPr>
        <w:t>и педагогические</w:t>
      </w:r>
      <w:r w:rsidR="003C6021">
        <w:rPr>
          <w:b/>
          <w:sz w:val="28"/>
          <w:szCs w:val="28"/>
        </w:rPr>
        <w:t xml:space="preserve"> работники</w:t>
      </w:r>
      <w:r w:rsidR="00356405">
        <w:rPr>
          <w:b/>
          <w:sz w:val="28"/>
          <w:szCs w:val="28"/>
        </w:rPr>
        <w:t xml:space="preserve"> </w:t>
      </w:r>
      <w:r w:rsidR="00C36364">
        <w:rPr>
          <w:b/>
          <w:sz w:val="28"/>
          <w:szCs w:val="28"/>
        </w:rPr>
        <w:t>МБДОУ детский сад №</w:t>
      </w:r>
      <w:r w:rsidR="00C11C91">
        <w:rPr>
          <w:b/>
          <w:sz w:val="28"/>
          <w:szCs w:val="28"/>
        </w:rPr>
        <w:t xml:space="preserve"> </w:t>
      </w:r>
      <w:r w:rsidR="00C36364">
        <w:rPr>
          <w:b/>
          <w:sz w:val="28"/>
          <w:szCs w:val="28"/>
        </w:rPr>
        <w:t>3 «Малыш</w:t>
      </w:r>
      <w:r w:rsidR="003C6021">
        <w:rPr>
          <w:b/>
          <w:sz w:val="28"/>
          <w:szCs w:val="28"/>
        </w:rPr>
        <w:t>» г. Томари</w:t>
      </w:r>
    </w:p>
    <w:p w14:paraId="1981C42F" w14:textId="2B507F1A" w:rsidR="003C6021" w:rsidRDefault="003C6021" w:rsidP="006B0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Сахалинской области </w:t>
      </w:r>
      <w:r w:rsidR="00356405">
        <w:rPr>
          <w:b/>
          <w:sz w:val="28"/>
          <w:szCs w:val="28"/>
        </w:rPr>
        <w:t xml:space="preserve">на </w:t>
      </w:r>
      <w:r w:rsidR="008F798A">
        <w:rPr>
          <w:b/>
          <w:sz w:val="28"/>
          <w:szCs w:val="28"/>
        </w:rPr>
        <w:t>0</w:t>
      </w:r>
      <w:r w:rsidR="00C36364">
        <w:rPr>
          <w:b/>
          <w:sz w:val="28"/>
          <w:szCs w:val="28"/>
        </w:rPr>
        <w:t>1</w:t>
      </w:r>
      <w:r w:rsidR="00356405">
        <w:rPr>
          <w:b/>
          <w:sz w:val="28"/>
          <w:szCs w:val="28"/>
        </w:rPr>
        <w:t xml:space="preserve"> </w:t>
      </w:r>
      <w:r w:rsidR="00BD6B9F">
        <w:rPr>
          <w:b/>
          <w:sz w:val="28"/>
          <w:szCs w:val="28"/>
        </w:rPr>
        <w:t>сентября</w:t>
      </w:r>
      <w:r w:rsidR="008F4761">
        <w:rPr>
          <w:b/>
          <w:sz w:val="28"/>
          <w:szCs w:val="28"/>
        </w:rPr>
        <w:t xml:space="preserve"> </w:t>
      </w:r>
      <w:r w:rsidR="00C36364">
        <w:rPr>
          <w:b/>
          <w:sz w:val="28"/>
          <w:szCs w:val="28"/>
        </w:rPr>
        <w:t xml:space="preserve"> 202</w:t>
      </w:r>
      <w:r w:rsidR="00937BAE">
        <w:rPr>
          <w:b/>
          <w:sz w:val="28"/>
          <w:szCs w:val="28"/>
        </w:rPr>
        <w:t>4</w:t>
      </w:r>
      <w:r w:rsidR="008F4761">
        <w:rPr>
          <w:b/>
          <w:sz w:val="28"/>
          <w:szCs w:val="28"/>
        </w:rPr>
        <w:t xml:space="preserve"> </w:t>
      </w:r>
      <w:r w:rsidR="00356405">
        <w:rPr>
          <w:b/>
          <w:sz w:val="28"/>
          <w:szCs w:val="28"/>
        </w:rPr>
        <w:t>год</w:t>
      </w:r>
      <w:r w:rsidR="00937BAE">
        <w:rPr>
          <w:b/>
          <w:sz w:val="28"/>
          <w:szCs w:val="28"/>
        </w:rPr>
        <w:t>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37"/>
        <w:gridCol w:w="5245"/>
      </w:tblGrid>
      <w:tr w:rsidR="003C6021" w14:paraId="2992A2CF" w14:textId="77777777" w:rsidTr="00AB20BF">
        <w:trPr>
          <w:trHeight w:val="70"/>
        </w:trPr>
        <w:tc>
          <w:tcPr>
            <w:tcW w:w="4219" w:type="dxa"/>
          </w:tcPr>
          <w:p w14:paraId="224FF95F" w14:textId="77777777" w:rsidR="003C6021" w:rsidRPr="006C6C2E" w:rsidRDefault="003C6021" w:rsidP="00DA5977">
            <w:pPr>
              <w:jc w:val="center"/>
            </w:pPr>
            <w:r w:rsidRPr="006C6C2E">
              <w:t xml:space="preserve">Всего </w:t>
            </w:r>
            <w:proofErr w:type="spellStart"/>
            <w:r w:rsidRPr="006C6C2E">
              <w:t>пед</w:t>
            </w:r>
            <w:proofErr w:type="spellEnd"/>
            <w:r w:rsidR="005912D0" w:rsidRPr="006C6C2E">
              <w:t>./</w:t>
            </w:r>
            <w:r w:rsidRPr="006C6C2E">
              <w:t>работников  + Заведующий</w:t>
            </w:r>
          </w:p>
        </w:tc>
        <w:tc>
          <w:tcPr>
            <w:tcW w:w="6237" w:type="dxa"/>
          </w:tcPr>
          <w:p w14:paraId="711E7120" w14:textId="77777777" w:rsidR="003C6021" w:rsidRPr="006C6C2E" w:rsidRDefault="003C6021" w:rsidP="00DA5977">
            <w:pPr>
              <w:jc w:val="center"/>
            </w:pPr>
            <w:r w:rsidRPr="006C6C2E">
              <w:t>Постоянные (кол-во человек)</w:t>
            </w:r>
          </w:p>
        </w:tc>
        <w:tc>
          <w:tcPr>
            <w:tcW w:w="5245" w:type="dxa"/>
          </w:tcPr>
          <w:p w14:paraId="37E6BAA2" w14:textId="77777777" w:rsidR="003C6021" w:rsidRPr="006C6C2E" w:rsidRDefault="003C6021" w:rsidP="00DA5977">
            <w:pPr>
              <w:jc w:val="center"/>
            </w:pPr>
            <w:r w:rsidRPr="006C6C2E">
              <w:t>Совместители (кол-во человек)</w:t>
            </w:r>
          </w:p>
        </w:tc>
      </w:tr>
      <w:tr w:rsidR="003C6021" w14:paraId="606DEDD8" w14:textId="77777777" w:rsidTr="00AB20BF">
        <w:tc>
          <w:tcPr>
            <w:tcW w:w="4219" w:type="dxa"/>
          </w:tcPr>
          <w:p w14:paraId="797C9D63" w14:textId="77777777" w:rsidR="003C6021" w:rsidRPr="006C6C2E" w:rsidRDefault="006C6C2E" w:rsidP="00CA32EB">
            <w:pPr>
              <w:jc w:val="center"/>
            </w:pPr>
            <w:r w:rsidRPr="006C6C2E">
              <w:t>9</w:t>
            </w:r>
          </w:p>
        </w:tc>
        <w:tc>
          <w:tcPr>
            <w:tcW w:w="6237" w:type="dxa"/>
          </w:tcPr>
          <w:p w14:paraId="3CAED607" w14:textId="77777777" w:rsidR="003C6021" w:rsidRPr="006C6C2E" w:rsidRDefault="006C6C2E" w:rsidP="00346F87">
            <w:pPr>
              <w:jc w:val="center"/>
            </w:pPr>
            <w:r w:rsidRPr="006C6C2E">
              <w:t>8</w:t>
            </w:r>
          </w:p>
        </w:tc>
        <w:tc>
          <w:tcPr>
            <w:tcW w:w="5245" w:type="dxa"/>
          </w:tcPr>
          <w:p w14:paraId="1A559626" w14:textId="77777777" w:rsidR="003C6021" w:rsidRPr="006C6C2E" w:rsidRDefault="002123B0" w:rsidP="00DA5977">
            <w:pPr>
              <w:jc w:val="center"/>
            </w:pPr>
            <w:r w:rsidRPr="006C6C2E">
              <w:t>1</w:t>
            </w:r>
          </w:p>
        </w:tc>
      </w:tr>
    </w:tbl>
    <w:p w14:paraId="744A6097" w14:textId="6F3BC430" w:rsidR="003C6021" w:rsidRDefault="00BD6B9F" w:rsidP="003C6021">
      <w:r>
        <w:t xml:space="preserve">Педагогические работники реализующие образовательную программу дошкольного образования МБДОУ детский сад № 3 «Малыш» </w:t>
      </w:r>
      <w:proofErr w:type="spellStart"/>
      <w:r>
        <w:t>г</w:t>
      </w:r>
      <w:proofErr w:type="gramStart"/>
      <w:r>
        <w:t>.Т</w:t>
      </w:r>
      <w:proofErr w:type="gramEnd"/>
      <w:r>
        <w:t>омари</w:t>
      </w:r>
      <w:proofErr w:type="spellEnd"/>
      <w:r w:rsidR="00A03F41">
        <w:t xml:space="preserve"> Сахалинской области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30"/>
        <w:gridCol w:w="696"/>
        <w:gridCol w:w="1134"/>
        <w:gridCol w:w="751"/>
        <w:gridCol w:w="1800"/>
        <w:gridCol w:w="1134"/>
        <w:gridCol w:w="851"/>
        <w:gridCol w:w="742"/>
        <w:gridCol w:w="576"/>
        <w:gridCol w:w="992"/>
        <w:gridCol w:w="992"/>
        <w:gridCol w:w="1134"/>
        <w:gridCol w:w="1701"/>
        <w:gridCol w:w="1276"/>
      </w:tblGrid>
      <w:tr w:rsidR="00787D5F" w14:paraId="26737B6A" w14:textId="77777777" w:rsidTr="00BD0C01">
        <w:trPr>
          <w:trHeight w:val="1766"/>
        </w:trPr>
        <w:tc>
          <w:tcPr>
            <w:tcW w:w="392" w:type="dxa"/>
            <w:textDirection w:val="btLr"/>
          </w:tcPr>
          <w:p w14:paraId="64687AFD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30" w:type="dxa"/>
            <w:textDirection w:val="btLr"/>
          </w:tcPr>
          <w:p w14:paraId="174318C0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696" w:type="dxa"/>
            <w:textDirection w:val="btLr"/>
          </w:tcPr>
          <w:p w14:paraId="04193341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14:paraId="55CFEC40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Занимаемая должность, совместительство</w:t>
            </w:r>
          </w:p>
        </w:tc>
        <w:tc>
          <w:tcPr>
            <w:tcW w:w="751" w:type="dxa"/>
            <w:textDirection w:val="btLr"/>
          </w:tcPr>
          <w:p w14:paraId="24A73076" w14:textId="77777777" w:rsidR="00BD6B9F" w:rsidRPr="00144087" w:rsidRDefault="00BD6B9F" w:rsidP="00BD6B9F">
            <w:pPr>
              <w:ind w:left="113" w:right="113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Пед</w:t>
            </w:r>
            <w:proofErr w:type="spellEnd"/>
            <w:r>
              <w:rPr>
                <w:sz w:val="22"/>
                <w:szCs w:val="22"/>
                <w:lang w:eastAsia="en-US"/>
              </w:rPr>
              <w:t>. нагрузка</w:t>
            </w:r>
          </w:p>
        </w:tc>
        <w:tc>
          <w:tcPr>
            <w:tcW w:w="1800" w:type="dxa"/>
            <w:textDirection w:val="btLr"/>
          </w:tcPr>
          <w:p w14:paraId="3CFAF735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Уровень о</w:t>
            </w:r>
            <w:r w:rsidRPr="00144087">
              <w:rPr>
                <w:sz w:val="22"/>
                <w:szCs w:val="22"/>
                <w:lang w:eastAsia="en-US"/>
              </w:rPr>
              <w:t>бразование</w:t>
            </w:r>
          </w:p>
        </w:tc>
        <w:tc>
          <w:tcPr>
            <w:tcW w:w="1134" w:type="dxa"/>
            <w:textDirection w:val="btLr"/>
          </w:tcPr>
          <w:p w14:paraId="02EA8C04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направления подготовки</w:t>
            </w:r>
          </w:p>
        </w:tc>
        <w:tc>
          <w:tcPr>
            <w:tcW w:w="851" w:type="dxa"/>
            <w:textDirection w:val="btLr"/>
          </w:tcPr>
          <w:p w14:paraId="7B0A2E2C" w14:textId="77777777" w:rsidR="00BD6B9F" w:rsidRPr="00144087" w:rsidRDefault="00BD6B9F" w:rsidP="00BD6B9F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Квалификация</w:t>
            </w:r>
          </w:p>
        </w:tc>
        <w:tc>
          <w:tcPr>
            <w:tcW w:w="742" w:type="dxa"/>
            <w:textDirection w:val="btLr"/>
          </w:tcPr>
          <w:p w14:paraId="509A3B15" w14:textId="77777777" w:rsidR="00BD6B9F" w:rsidRPr="00144087" w:rsidRDefault="00991B43" w:rsidP="00BD6B9F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Учёная степень</w:t>
            </w:r>
          </w:p>
        </w:tc>
        <w:tc>
          <w:tcPr>
            <w:tcW w:w="576" w:type="dxa"/>
            <w:textDirection w:val="btLr"/>
          </w:tcPr>
          <w:p w14:paraId="47D9712A" w14:textId="77777777" w:rsidR="00991B43" w:rsidRPr="00144087" w:rsidRDefault="00991B43" w:rsidP="00991B43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Учёное звание</w:t>
            </w:r>
            <w:r w:rsidR="00BD6B9F" w:rsidRPr="00144087">
              <w:rPr>
                <w:sz w:val="22"/>
                <w:szCs w:val="22"/>
                <w:lang w:eastAsia="en-US"/>
              </w:rPr>
              <w:t xml:space="preserve"> </w:t>
            </w:r>
          </w:p>
          <w:p w14:paraId="7BD73E9B" w14:textId="77777777" w:rsidR="00BD6B9F" w:rsidRPr="00144087" w:rsidRDefault="00BD6B9F" w:rsidP="00DA5977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92" w:type="dxa"/>
            <w:textDirection w:val="btLr"/>
          </w:tcPr>
          <w:p w14:paraId="0B89C529" w14:textId="77777777" w:rsidR="00991B43" w:rsidRPr="00144087" w:rsidRDefault="00991B43" w:rsidP="00991B43">
            <w:pPr>
              <w:ind w:left="113" w:right="113"/>
              <w:jc w:val="center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 xml:space="preserve">Стаж </w:t>
            </w:r>
          </w:p>
          <w:p w14:paraId="3F5D6B52" w14:textId="77777777" w:rsidR="00BD6B9F" w:rsidRPr="00144087" w:rsidRDefault="00991B43" w:rsidP="00991B43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144087">
              <w:rPr>
                <w:sz w:val="22"/>
                <w:szCs w:val="22"/>
                <w:lang w:eastAsia="en-US"/>
              </w:rPr>
              <w:t>едагогический/ общий</w:t>
            </w:r>
          </w:p>
        </w:tc>
        <w:tc>
          <w:tcPr>
            <w:tcW w:w="992" w:type="dxa"/>
            <w:textDirection w:val="btLr"/>
          </w:tcPr>
          <w:p w14:paraId="7DEAEFD1" w14:textId="77777777" w:rsidR="00BD6B9F" w:rsidRPr="00144087" w:rsidRDefault="00991B43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Квалификационная к</w:t>
            </w:r>
            <w:r w:rsidRPr="00144087">
              <w:rPr>
                <w:sz w:val="22"/>
                <w:szCs w:val="22"/>
                <w:lang w:eastAsia="en-US"/>
              </w:rPr>
              <w:t>атегория</w:t>
            </w:r>
          </w:p>
        </w:tc>
        <w:tc>
          <w:tcPr>
            <w:tcW w:w="1134" w:type="dxa"/>
            <w:textDirection w:val="btLr"/>
          </w:tcPr>
          <w:p w14:paraId="38FF2C9F" w14:textId="77777777" w:rsidR="00BD6B9F" w:rsidRPr="00144087" w:rsidRDefault="00991B43" w:rsidP="00991B43">
            <w:pPr>
              <w:ind w:left="113" w:right="113"/>
              <w:rPr>
                <w:lang w:eastAsia="en-US"/>
              </w:rPr>
            </w:pPr>
            <w:r w:rsidRPr="00144087">
              <w:rPr>
                <w:sz w:val="22"/>
                <w:szCs w:val="22"/>
                <w:lang w:eastAsia="en-US"/>
              </w:rPr>
              <w:t>Дата прохождения аттестации</w:t>
            </w:r>
          </w:p>
        </w:tc>
        <w:tc>
          <w:tcPr>
            <w:tcW w:w="1701" w:type="dxa"/>
            <w:textDirection w:val="btLr"/>
          </w:tcPr>
          <w:p w14:paraId="305FA7CE" w14:textId="77777777" w:rsidR="00BD6B9F" w:rsidRPr="00144087" w:rsidRDefault="00991B43" w:rsidP="00BD6B9F">
            <w:pPr>
              <w:ind w:left="113" w:right="113"/>
              <w:rPr>
                <w:lang w:eastAsia="en-US"/>
              </w:rPr>
            </w:pPr>
            <w:r>
              <w:rPr>
                <w:lang w:eastAsia="en-US"/>
              </w:rPr>
              <w:t>Данные о повышении квалификации</w:t>
            </w:r>
          </w:p>
        </w:tc>
        <w:tc>
          <w:tcPr>
            <w:tcW w:w="1276" w:type="dxa"/>
            <w:textDirection w:val="btLr"/>
          </w:tcPr>
          <w:p w14:paraId="60B54DB8" w14:textId="77777777" w:rsidR="00BD6B9F" w:rsidRPr="00144087" w:rsidRDefault="00B97900" w:rsidP="00DA5977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Преподаваемые предметы, курсы. дисциплины</w:t>
            </w:r>
          </w:p>
        </w:tc>
      </w:tr>
      <w:tr w:rsidR="00787D5F" w:rsidRPr="000C585A" w14:paraId="1C8D0AB9" w14:textId="77777777" w:rsidTr="00BD0C01">
        <w:trPr>
          <w:trHeight w:val="2826"/>
        </w:trPr>
        <w:tc>
          <w:tcPr>
            <w:tcW w:w="392" w:type="dxa"/>
          </w:tcPr>
          <w:p w14:paraId="375256BE" w14:textId="77777777" w:rsidR="00BD6B9F" w:rsidRPr="000C585A" w:rsidRDefault="00BD6B9F" w:rsidP="00DA5977">
            <w:pPr>
              <w:jc w:val="center"/>
              <w:rPr>
                <w:lang w:eastAsia="en-US"/>
              </w:rPr>
            </w:pPr>
            <w:r w:rsidRPr="000C585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30" w:type="dxa"/>
          </w:tcPr>
          <w:p w14:paraId="6CD68A91" w14:textId="77777777" w:rsidR="00BD6B9F" w:rsidRPr="00A97BC8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Манжара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Татьяна Николаевна</w:t>
            </w:r>
          </w:p>
        </w:tc>
        <w:tc>
          <w:tcPr>
            <w:tcW w:w="696" w:type="dxa"/>
          </w:tcPr>
          <w:p w14:paraId="7D8ECAD1" w14:textId="77777777" w:rsidR="00BD6B9F" w:rsidRPr="00A97BC8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08.10</w:t>
            </w:r>
            <w:r w:rsidRPr="00A97BC8">
              <w:rPr>
                <w:sz w:val="16"/>
                <w:szCs w:val="16"/>
                <w:lang w:eastAsia="en-US"/>
              </w:rPr>
              <w:t>.</w:t>
            </w:r>
          </w:p>
          <w:p w14:paraId="6A07B4BA" w14:textId="77777777" w:rsidR="00BD6B9F" w:rsidRPr="00A97BC8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1954</w:t>
            </w:r>
          </w:p>
        </w:tc>
        <w:tc>
          <w:tcPr>
            <w:tcW w:w="1134" w:type="dxa"/>
          </w:tcPr>
          <w:p w14:paraId="44AD26B3" w14:textId="77777777" w:rsidR="00BD6B9F" w:rsidRPr="000C585A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Заведующий</w:t>
            </w:r>
          </w:p>
        </w:tc>
        <w:tc>
          <w:tcPr>
            <w:tcW w:w="751" w:type="dxa"/>
          </w:tcPr>
          <w:p w14:paraId="41B286C8" w14:textId="77777777" w:rsidR="00BD6B9F" w:rsidRPr="000C585A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800" w:type="dxa"/>
          </w:tcPr>
          <w:p w14:paraId="78E973C1" w14:textId="77777777" w:rsidR="00BD6B9F" w:rsidRDefault="00BD6B9F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  <w:p w14:paraId="2F0AAFCC" w14:textId="77777777" w:rsidR="00991B43" w:rsidRDefault="00BD6B9F" w:rsidP="00BD6B9F">
            <w:pPr>
              <w:jc w:val="center"/>
              <w:rPr>
                <w:sz w:val="16"/>
                <w:szCs w:val="16"/>
                <w:lang w:eastAsia="en-US"/>
              </w:rPr>
            </w:pPr>
            <w:r w:rsidRPr="00BD6B9F">
              <w:rPr>
                <w:sz w:val="16"/>
                <w:szCs w:val="16"/>
                <w:lang w:eastAsia="en-US"/>
              </w:rPr>
              <w:t>Образовательное частное учреждение высшего образования «Московская международная академия Сахалинский» Февраль 2018 г.</w:t>
            </w:r>
          </w:p>
          <w:p w14:paraId="4806E22D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4B1FB39C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1A3A4AA8" w14:textId="77777777" w:rsid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494EC07C" w14:textId="77777777" w:rsidR="00BD6B9F" w:rsidRPr="00991B43" w:rsidRDefault="00BD6B9F" w:rsidP="00991B43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D3B2A63" w14:textId="77777777" w:rsidR="00BD6B9F" w:rsidRPr="000C585A" w:rsidRDefault="00BD6B9F" w:rsidP="00BD6B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Педагогическое образование </w:t>
            </w:r>
          </w:p>
          <w:p w14:paraId="11D613E6" w14:textId="77777777" w:rsidR="00BD6B9F" w:rsidRPr="000C585A" w:rsidRDefault="00BD6B9F" w:rsidP="00001F8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5CC622D0" w14:textId="77777777" w:rsidR="00BD6B9F" w:rsidRPr="000C585A" w:rsidRDefault="00BD6B9F" w:rsidP="00BD6B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бакалавр</w:t>
            </w:r>
          </w:p>
          <w:p w14:paraId="3832719C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023D44AB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0380032E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6106B1E2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58E32872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1D9389EA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401E8A15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6EA42AAE" w14:textId="77777777" w:rsidR="00BD6B9F" w:rsidRDefault="00BD6B9F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  <w:p w14:paraId="2B065A5C" w14:textId="77777777" w:rsidR="00BD6B9F" w:rsidRPr="000C585A" w:rsidRDefault="00BD6B9F" w:rsidP="00BD6B9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</w:tcPr>
          <w:p w14:paraId="2DC54CB8" w14:textId="77777777" w:rsidR="00BD6B9F" w:rsidRPr="000C585A" w:rsidRDefault="00991B43" w:rsidP="00BD6B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051D0BC2" w14:textId="77777777" w:rsidR="00BD6B9F" w:rsidRPr="000533B8" w:rsidRDefault="00991B43" w:rsidP="003F3DE5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991B4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57E186CB" w14:textId="4BF05689" w:rsidR="00BD6B9F" w:rsidRPr="000C585A" w:rsidRDefault="00991B43" w:rsidP="00BD0C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A03F41">
              <w:rPr>
                <w:sz w:val="16"/>
                <w:szCs w:val="16"/>
                <w:lang w:eastAsia="en-US"/>
              </w:rPr>
              <w:t>9</w:t>
            </w:r>
            <w:r w:rsidR="00BD0C01">
              <w:rPr>
                <w:sz w:val="16"/>
                <w:szCs w:val="16"/>
                <w:lang w:eastAsia="en-US"/>
              </w:rPr>
              <w:t>,8</w:t>
            </w:r>
            <w:r w:rsidRPr="009C094A">
              <w:rPr>
                <w:sz w:val="16"/>
                <w:szCs w:val="16"/>
                <w:lang w:eastAsia="en-US"/>
              </w:rPr>
              <w:t>/</w:t>
            </w:r>
            <w:r w:rsidR="00BD0C01">
              <w:rPr>
                <w:sz w:val="16"/>
                <w:szCs w:val="16"/>
                <w:lang w:eastAsia="en-US"/>
              </w:rPr>
              <w:t>52,9</w:t>
            </w:r>
          </w:p>
        </w:tc>
        <w:tc>
          <w:tcPr>
            <w:tcW w:w="992" w:type="dxa"/>
          </w:tcPr>
          <w:p w14:paraId="01FCF756" w14:textId="5782782E" w:rsidR="00991B43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0533B8">
              <w:rPr>
                <w:sz w:val="16"/>
                <w:szCs w:val="16"/>
                <w:lang w:eastAsia="en-US"/>
              </w:rPr>
              <w:t xml:space="preserve">оответствие занимаемой должности </w:t>
            </w:r>
            <w:r>
              <w:rPr>
                <w:sz w:val="16"/>
                <w:szCs w:val="16"/>
                <w:lang w:eastAsia="en-US"/>
              </w:rPr>
              <w:t>2</w:t>
            </w:r>
            <w:r w:rsidR="008B5E9F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.12.20</w:t>
            </w:r>
            <w:r w:rsidR="008B5E9F">
              <w:rPr>
                <w:sz w:val="16"/>
                <w:szCs w:val="16"/>
                <w:lang w:eastAsia="en-US"/>
              </w:rPr>
              <w:t>23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14:paraId="60A94CB2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59F03A2E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6FF4EEAB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22750EE8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7FC9ACA0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76F067DD" w14:textId="77777777" w:rsidR="00991B43" w:rsidRP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7FCD7F4B" w14:textId="77777777" w:rsidR="00991B43" w:rsidRDefault="00991B43" w:rsidP="00991B43">
            <w:pPr>
              <w:rPr>
                <w:sz w:val="16"/>
                <w:szCs w:val="16"/>
                <w:lang w:eastAsia="en-US"/>
              </w:rPr>
            </w:pPr>
          </w:p>
          <w:p w14:paraId="099963C0" w14:textId="77777777" w:rsidR="00BD6B9F" w:rsidRPr="00991B43" w:rsidRDefault="00BD6B9F" w:rsidP="00991B4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70EBC0FC" w14:textId="77777777" w:rsidR="000867BD" w:rsidRDefault="007105E5" w:rsidP="00BD6B9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</w:t>
            </w:r>
            <w:r w:rsidR="00991B43">
              <w:rPr>
                <w:sz w:val="16"/>
                <w:szCs w:val="16"/>
                <w:lang w:eastAsia="en-US"/>
              </w:rPr>
              <w:t xml:space="preserve">екабрь </w:t>
            </w:r>
          </w:p>
          <w:p w14:paraId="5C9467D5" w14:textId="1F577B22" w:rsidR="00BD6B9F" w:rsidRPr="000C585A" w:rsidRDefault="00991B43" w:rsidP="00BD6B9F">
            <w:pPr>
              <w:jc w:val="center"/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202</w:t>
            </w:r>
            <w:r w:rsidR="008B5E9F">
              <w:rPr>
                <w:sz w:val="16"/>
                <w:szCs w:val="16"/>
                <w:lang w:eastAsia="en-US"/>
              </w:rPr>
              <w:t>8</w:t>
            </w:r>
            <w:r w:rsidR="000867BD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14:paraId="273A1260" w14:textId="77777777" w:rsidR="0014654F" w:rsidRPr="000867BD" w:rsidRDefault="00BD6B9F" w:rsidP="007203F4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>АНО ДПО</w:t>
            </w:r>
          </w:p>
          <w:p w14:paraId="4460413A" w14:textId="104AF8DE" w:rsidR="00BD6B9F" w:rsidRPr="000867BD" w:rsidRDefault="00BD6B9F" w:rsidP="007203F4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867BD">
              <w:rPr>
                <w:sz w:val="16"/>
                <w:szCs w:val="16"/>
                <w:lang w:eastAsia="en-US"/>
              </w:rPr>
              <w:t>г.Пермь</w:t>
            </w:r>
            <w:proofErr w:type="spellEnd"/>
            <w:r w:rsidRPr="000867BD">
              <w:rPr>
                <w:sz w:val="16"/>
                <w:szCs w:val="16"/>
                <w:lang w:eastAsia="en-US"/>
              </w:rPr>
              <w:t xml:space="preserve"> </w:t>
            </w:r>
          </w:p>
          <w:p w14:paraId="3BB328A9" w14:textId="55BB33FB" w:rsidR="00BD6B9F" w:rsidRPr="000C585A" w:rsidRDefault="00BD6B9F" w:rsidP="000867BD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>«ОЦ Каменный город» Профессиональная переподготовка «Менеджмент организации. Управление результатами и достижениями» в объеме 144 часа, ноябрь 20</w:t>
            </w:r>
            <w:r w:rsidR="000867BD" w:rsidRPr="000867BD">
              <w:rPr>
                <w:sz w:val="16"/>
                <w:szCs w:val="16"/>
                <w:lang w:eastAsia="en-US"/>
              </w:rPr>
              <w:t>23</w:t>
            </w:r>
            <w:r w:rsidRPr="000867BD">
              <w:rPr>
                <w:sz w:val="16"/>
                <w:szCs w:val="16"/>
                <w:lang w:eastAsia="en-US"/>
              </w:rPr>
              <w:t xml:space="preserve"> г</w:t>
            </w:r>
            <w:proofErr w:type="gramStart"/>
            <w:r w:rsidRPr="000867BD">
              <w:rPr>
                <w:sz w:val="16"/>
                <w:szCs w:val="16"/>
                <w:lang w:eastAsia="en-US"/>
              </w:rPr>
              <w:t>..</w:t>
            </w:r>
            <w:proofErr w:type="gramEnd"/>
          </w:p>
        </w:tc>
        <w:tc>
          <w:tcPr>
            <w:tcW w:w="1276" w:type="dxa"/>
          </w:tcPr>
          <w:p w14:paraId="632BA605" w14:textId="77777777" w:rsidR="00BD6B9F" w:rsidRPr="000C585A" w:rsidRDefault="00B97900" w:rsidP="00B9790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</w:t>
            </w:r>
          </w:p>
        </w:tc>
      </w:tr>
      <w:tr w:rsidR="00787D5F" w:rsidRPr="000C585A" w14:paraId="6A7527F2" w14:textId="77777777" w:rsidTr="00BD0C01">
        <w:trPr>
          <w:trHeight w:val="1985"/>
        </w:trPr>
        <w:tc>
          <w:tcPr>
            <w:tcW w:w="392" w:type="dxa"/>
          </w:tcPr>
          <w:p w14:paraId="69E12D2D" w14:textId="77777777" w:rsidR="00991B43" w:rsidRPr="000C585A" w:rsidRDefault="00991B43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30" w:type="dxa"/>
          </w:tcPr>
          <w:p w14:paraId="7E8F0C9B" w14:textId="77777777" w:rsidR="00991B43" w:rsidRPr="00A97BC8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Галак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Оксана Александровна</w:t>
            </w:r>
          </w:p>
        </w:tc>
        <w:tc>
          <w:tcPr>
            <w:tcW w:w="696" w:type="dxa"/>
          </w:tcPr>
          <w:p w14:paraId="50E3A0C6" w14:textId="77777777" w:rsidR="00991B43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13.10.</w:t>
            </w:r>
          </w:p>
          <w:p w14:paraId="479BBF8B" w14:textId="77777777" w:rsidR="00991B43" w:rsidRPr="00A97BC8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1979</w:t>
            </w:r>
          </w:p>
        </w:tc>
        <w:tc>
          <w:tcPr>
            <w:tcW w:w="1134" w:type="dxa"/>
          </w:tcPr>
          <w:p w14:paraId="3D101BC0" w14:textId="77777777" w:rsidR="00991B43" w:rsidRPr="000C585A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методист</w:t>
            </w:r>
          </w:p>
        </w:tc>
        <w:tc>
          <w:tcPr>
            <w:tcW w:w="751" w:type="dxa"/>
          </w:tcPr>
          <w:p w14:paraId="2E056FF0" w14:textId="77777777" w:rsidR="00991B43" w:rsidRPr="000C585A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3,6</w:t>
            </w:r>
            <w:r w:rsidRPr="000C585A">
              <w:rPr>
                <w:sz w:val="16"/>
                <w:szCs w:val="16"/>
                <w:lang w:eastAsia="en-US"/>
              </w:rPr>
              <w:t>ч.</w:t>
            </w:r>
          </w:p>
        </w:tc>
        <w:tc>
          <w:tcPr>
            <w:tcW w:w="1800" w:type="dxa"/>
          </w:tcPr>
          <w:p w14:paraId="21A42634" w14:textId="77777777" w:rsidR="00991B43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  <w:p w14:paraId="315A4E77" w14:textId="77777777" w:rsidR="00991B43" w:rsidRPr="000C585A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ФГБОУ ВПО «Сахалинский государственный университет» </w:t>
            </w:r>
          </w:p>
          <w:p w14:paraId="70810032" w14:textId="77777777" w:rsidR="00991B43" w:rsidRPr="000C585A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Февраль 2016 г.</w:t>
            </w:r>
          </w:p>
        </w:tc>
        <w:tc>
          <w:tcPr>
            <w:tcW w:w="1134" w:type="dxa"/>
          </w:tcPr>
          <w:p w14:paraId="1FF17D9F" w14:textId="77777777" w:rsidR="00991B43" w:rsidRPr="000C585A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Педагогическое образование </w:t>
            </w:r>
          </w:p>
          <w:p w14:paraId="0E6CEF31" w14:textId="77777777" w:rsidR="00991B43" w:rsidRPr="000C585A" w:rsidRDefault="00991B43" w:rsidP="003F3DE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420E7A6" w14:textId="77777777" w:rsidR="00991B43" w:rsidRPr="000533B8" w:rsidRDefault="00991B43" w:rsidP="001B790E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742" w:type="dxa"/>
          </w:tcPr>
          <w:p w14:paraId="7D636B4C" w14:textId="77777777" w:rsidR="00991B43" w:rsidRPr="000533B8" w:rsidRDefault="00991B43" w:rsidP="00991B43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991B43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6A1831F3" w14:textId="77777777" w:rsidR="00991B43" w:rsidRPr="000533B8" w:rsidRDefault="00C91034" w:rsidP="00991B43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3D41347C" w14:textId="1B3E8848" w:rsidR="00991B43" w:rsidRPr="000C585A" w:rsidRDefault="00C91034" w:rsidP="003F3D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BD0C01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,8/</w:t>
            </w:r>
            <w:r w:rsidR="00BD0C01">
              <w:rPr>
                <w:sz w:val="16"/>
                <w:szCs w:val="16"/>
                <w:lang w:eastAsia="en-US"/>
              </w:rPr>
              <w:t>21</w:t>
            </w:r>
            <w:r>
              <w:rPr>
                <w:sz w:val="16"/>
                <w:szCs w:val="16"/>
                <w:lang w:eastAsia="en-US"/>
              </w:rPr>
              <w:t>,3</w:t>
            </w:r>
            <w:r w:rsidRPr="009C094A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92" w:type="dxa"/>
          </w:tcPr>
          <w:p w14:paraId="09874088" w14:textId="77777777" w:rsidR="00991B43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Первая,</w:t>
            </w:r>
          </w:p>
          <w:p w14:paraId="24C35FD3" w14:textId="2427BE44" w:rsidR="00991B43" w:rsidRPr="004444A9" w:rsidRDefault="00991B43" w:rsidP="000867BD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29.11.2019 </w:t>
            </w:r>
          </w:p>
        </w:tc>
        <w:tc>
          <w:tcPr>
            <w:tcW w:w="1134" w:type="dxa"/>
          </w:tcPr>
          <w:p w14:paraId="763FE0E4" w14:textId="41E6FB88" w:rsidR="00991B43" w:rsidRPr="00C36364" w:rsidRDefault="007105E5" w:rsidP="004444A9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н</w:t>
            </w:r>
            <w:r w:rsidR="00991B43" w:rsidRPr="004444A9">
              <w:rPr>
                <w:color w:val="000000" w:themeColor="text1"/>
                <w:sz w:val="16"/>
                <w:szCs w:val="16"/>
                <w:lang w:eastAsia="en-US"/>
              </w:rPr>
              <w:t>оябрь 2024г.</w:t>
            </w:r>
          </w:p>
        </w:tc>
        <w:tc>
          <w:tcPr>
            <w:tcW w:w="1701" w:type="dxa"/>
          </w:tcPr>
          <w:p w14:paraId="0BA3705C" w14:textId="77777777" w:rsidR="00991B43" w:rsidRPr="000867BD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>ГБОУ ДПО «ИРОСО»</w:t>
            </w:r>
          </w:p>
          <w:p w14:paraId="181A31B2" w14:textId="77777777" w:rsidR="00991B43" w:rsidRPr="000867BD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867BD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0867BD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14:paraId="3FF13CF3" w14:textId="11FCA43C" w:rsidR="00991B43" w:rsidRPr="000867BD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 xml:space="preserve">  апрель 2020</w:t>
            </w:r>
            <w:r w:rsidR="000867BD">
              <w:rPr>
                <w:sz w:val="16"/>
                <w:szCs w:val="16"/>
                <w:lang w:eastAsia="en-US"/>
              </w:rPr>
              <w:t xml:space="preserve"> </w:t>
            </w:r>
            <w:r w:rsidRPr="000867BD">
              <w:rPr>
                <w:sz w:val="16"/>
                <w:szCs w:val="16"/>
                <w:lang w:eastAsia="en-US"/>
              </w:rPr>
              <w:t xml:space="preserve">г. </w:t>
            </w:r>
          </w:p>
          <w:p w14:paraId="24BC1477" w14:textId="77777777" w:rsidR="00991B43" w:rsidRPr="000867BD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 xml:space="preserve">«Управление образовательной организацией в условиях системных изменений» </w:t>
            </w:r>
          </w:p>
          <w:p w14:paraId="00EA1D35" w14:textId="77777777" w:rsidR="00991B43" w:rsidRDefault="00991B43" w:rsidP="00991B43">
            <w:pPr>
              <w:jc w:val="center"/>
              <w:rPr>
                <w:sz w:val="16"/>
                <w:szCs w:val="16"/>
                <w:lang w:eastAsia="en-US"/>
              </w:rPr>
            </w:pPr>
            <w:r w:rsidRPr="000867BD">
              <w:rPr>
                <w:sz w:val="16"/>
                <w:szCs w:val="16"/>
                <w:lang w:eastAsia="en-US"/>
              </w:rPr>
              <w:t>48 часов</w:t>
            </w:r>
          </w:p>
          <w:p w14:paraId="5E69D911" w14:textId="11298543" w:rsidR="002469DB" w:rsidRPr="000C585A" w:rsidRDefault="002469DB" w:rsidP="00991B4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14:paraId="1DB95817" w14:textId="77777777" w:rsidR="00991B43" w:rsidRPr="000C585A" w:rsidRDefault="00B97900" w:rsidP="00346F8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787D5F" w:rsidRPr="000832EC" w14:paraId="28EBAEFA" w14:textId="77777777" w:rsidTr="00BD0C01">
        <w:tc>
          <w:tcPr>
            <w:tcW w:w="392" w:type="dxa"/>
          </w:tcPr>
          <w:p w14:paraId="2B8A5498" w14:textId="77777777" w:rsidR="00C91034" w:rsidRPr="000533B8" w:rsidRDefault="00C91034" w:rsidP="00D25D6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0533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0" w:type="dxa"/>
          </w:tcPr>
          <w:p w14:paraId="74DC1159" w14:textId="77777777" w:rsidR="00C91034" w:rsidRPr="000533B8" w:rsidRDefault="00C91034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Батракова Людмила Борисовна</w:t>
            </w:r>
          </w:p>
        </w:tc>
        <w:tc>
          <w:tcPr>
            <w:tcW w:w="696" w:type="dxa"/>
          </w:tcPr>
          <w:p w14:paraId="39928422" w14:textId="77777777" w:rsidR="00C91034" w:rsidRPr="002B18C9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30.04.</w:t>
            </w:r>
          </w:p>
          <w:p w14:paraId="44E3EF7B" w14:textId="77777777" w:rsidR="00C91034" w:rsidRPr="002B18C9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1949г.</w:t>
            </w:r>
          </w:p>
        </w:tc>
        <w:tc>
          <w:tcPr>
            <w:tcW w:w="1134" w:type="dxa"/>
          </w:tcPr>
          <w:p w14:paraId="7767276F" w14:textId="77777777" w:rsidR="00C91034" w:rsidRPr="002B18C9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751" w:type="dxa"/>
          </w:tcPr>
          <w:p w14:paraId="4B60C0CA" w14:textId="4E6747FE" w:rsidR="00C91034" w:rsidRPr="002B18C9" w:rsidRDefault="002469DB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5,4</w:t>
            </w:r>
            <w:r w:rsidR="00C91034" w:rsidRPr="002B18C9">
              <w:rPr>
                <w:sz w:val="16"/>
                <w:szCs w:val="16"/>
                <w:lang w:eastAsia="en-US"/>
              </w:rPr>
              <w:t>ч.</w:t>
            </w:r>
          </w:p>
        </w:tc>
        <w:tc>
          <w:tcPr>
            <w:tcW w:w="1800" w:type="dxa"/>
          </w:tcPr>
          <w:p w14:paraId="59D0DBC6" w14:textId="77777777" w:rsidR="00C91034" w:rsidRDefault="00C91034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  <w:p w14:paraId="3C8C2554" w14:textId="77777777" w:rsidR="00C91034" w:rsidRPr="002B18C9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2B18C9">
              <w:rPr>
                <w:sz w:val="16"/>
                <w:szCs w:val="16"/>
                <w:lang w:eastAsia="en-US"/>
              </w:rPr>
              <w:t>Южно</w:t>
            </w:r>
            <w:proofErr w:type="spellEnd"/>
            <w:r w:rsidRPr="002B18C9">
              <w:rPr>
                <w:sz w:val="16"/>
                <w:szCs w:val="16"/>
                <w:lang w:eastAsia="en-US"/>
              </w:rPr>
              <w:t xml:space="preserve"> – Сахалинское педучилище специальность «Учитель начальных классов» 1968г.</w:t>
            </w:r>
          </w:p>
        </w:tc>
        <w:tc>
          <w:tcPr>
            <w:tcW w:w="1134" w:type="dxa"/>
          </w:tcPr>
          <w:p w14:paraId="6780DEA8" w14:textId="77777777" w:rsidR="00C91034" w:rsidRPr="002B18C9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 xml:space="preserve">специальность «Учитель начальных классов» </w:t>
            </w:r>
          </w:p>
        </w:tc>
        <w:tc>
          <w:tcPr>
            <w:tcW w:w="851" w:type="dxa"/>
          </w:tcPr>
          <w:p w14:paraId="55EAB663" w14:textId="77777777" w:rsidR="00C91034" w:rsidRPr="00C91034" w:rsidRDefault="00C91034" w:rsidP="000832EC">
            <w:pPr>
              <w:rPr>
                <w:sz w:val="16"/>
                <w:szCs w:val="16"/>
                <w:highlight w:val="yellow"/>
                <w:lang w:eastAsia="en-US"/>
              </w:rPr>
            </w:pPr>
            <w:r w:rsidRPr="00C91034">
              <w:rPr>
                <w:sz w:val="16"/>
                <w:szCs w:val="16"/>
                <w:lang w:eastAsia="en-US"/>
              </w:rPr>
              <w:t>учитель</w:t>
            </w:r>
          </w:p>
        </w:tc>
        <w:tc>
          <w:tcPr>
            <w:tcW w:w="742" w:type="dxa"/>
          </w:tcPr>
          <w:p w14:paraId="2863C843" w14:textId="77777777" w:rsidR="00C91034" w:rsidRPr="00C91034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r w:rsidRPr="00C9103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17067315" w14:textId="77777777" w:rsidR="00C91034" w:rsidRPr="00C91034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r w:rsidRPr="00C9103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6DA4019E" w14:textId="6A8DAC8F" w:rsidR="00C91034" w:rsidRPr="002B18C9" w:rsidRDefault="00BD0C01" w:rsidP="00BD0C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  <w:r w:rsidR="00C91034" w:rsidRPr="000832EC">
              <w:rPr>
                <w:sz w:val="16"/>
                <w:szCs w:val="16"/>
                <w:lang w:eastAsia="en-US"/>
              </w:rPr>
              <w:t xml:space="preserve"> /</w:t>
            </w: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992" w:type="dxa"/>
          </w:tcPr>
          <w:p w14:paraId="47DEF4B9" w14:textId="2D02DA63" w:rsidR="00C91034" w:rsidRPr="002B18C9" w:rsidRDefault="00C91034" w:rsidP="000867BD">
            <w:pPr>
              <w:jc w:val="center"/>
              <w:rPr>
                <w:sz w:val="16"/>
                <w:szCs w:val="16"/>
                <w:lang w:eastAsia="en-US"/>
              </w:rPr>
            </w:pPr>
            <w:r w:rsidRPr="002B18C9">
              <w:rPr>
                <w:sz w:val="16"/>
                <w:szCs w:val="16"/>
                <w:lang w:eastAsia="en-US"/>
              </w:rPr>
              <w:t xml:space="preserve">Соответствие занимаемой должности </w:t>
            </w:r>
            <w:r w:rsidR="00B97E27">
              <w:rPr>
                <w:sz w:val="16"/>
                <w:szCs w:val="16"/>
                <w:lang w:eastAsia="en-US"/>
              </w:rPr>
              <w:t>16</w:t>
            </w:r>
            <w:r w:rsidRPr="002B18C9">
              <w:rPr>
                <w:sz w:val="16"/>
                <w:szCs w:val="16"/>
                <w:lang w:eastAsia="en-US"/>
              </w:rPr>
              <w:t>.</w:t>
            </w:r>
            <w:r w:rsidR="00B97E27">
              <w:rPr>
                <w:sz w:val="16"/>
                <w:szCs w:val="16"/>
                <w:lang w:eastAsia="en-US"/>
              </w:rPr>
              <w:t>11</w:t>
            </w:r>
            <w:r w:rsidRPr="002B18C9">
              <w:rPr>
                <w:sz w:val="16"/>
                <w:szCs w:val="16"/>
                <w:lang w:eastAsia="en-US"/>
              </w:rPr>
              <w:t>.20</w:t>
            </w:r>
            <w:r w:rsidR="00B97E27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</w:tcPr>
          <w:p w14:paraId="4F5F2D74" w14:textId="0CB2322E" w:rsidR="00C91034" w:rsidRPr="000832EC" w:rsidRDefault="008B5E9F" w:rsidP="00181BF4">
            <w:pPr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  <w:r w:rsidR="00B97E27">
              <w:rPr>
                <w:sz w:val="16"/>
                <w:szCs w:val="16"/>
                <w:lang w:eastAsia="en-US"/>
              </w:rPr>
              <w:t xml:space="preserve">оябрь </w:t>
            </w:r>
            <w:r w:rsidR="00C91034" w:rsidRPr="002B18C9">
              <w:rPr>
                <w:sz w:val="16"/>
                <w:szCs w:val="16"/>
                <w:lang w:eastAsia="en-US"/>
              </w:rPr>
              <w:t>202</w:t>
            </w:r>
            <w:r w:rsidR="00B97E27">
              <w:rPr>
                <w:sz w:val="16"/>
                <w:szCs w:val="16"/>
                <w:lang w:eastAsia="en-US"/>
              </w:rPr>
              <w:t>6</w:t>
            </w:r>
            <w:r w:rsidR="00C91034" w:rsidRPr="002B18C9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14:paraId="115FA997" w14:textId="77777777" w:rsidR="00C91034" w:rsidRPr="000832EC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ГБОУ ДПО «ИРОСО»</w:t>
            </w:r>
          </w:p>
          <w:p w14:paraId="1DF9AF4B" w14:textId="77777777" w:rsidR="00C91034" w:rsidRPr="000832EC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832EC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0832EC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14:paraId="0EC694E2" w14:textId="655FCB69" w:rsidR="00C91034" w:rsidRPr="000832EC" w:rsidRDefault="00C91034" w:rsidP="00C91034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 xml:space="preserve">  </w:t>
            </w:r>
            <w:r w:rsidR="002469DB">
              <w:rPr>
                <w:sz w:val="16"/>
                <w:szCs w:val="16"/>
                <w:lang w:eastAsia="en-US"/>
              </w:rPr>
              <w:t>октябрь 2022 г.</w:t>
            </w:r>
            <w:r w:rsidRPr="000832EC">
              <w:rPr>
                <w:sz w:val="16"/>
                <w:szCs w:val="16"/>
                <w:lang w:eastAsia="en-US"/>
              </w:rPr>
              <w:t xml:space="preserve"> </w:t>
            </w:r>
          </w:p>
          <w:p w14:paraId="734A6443" w14:textId="6404C47B" w:rsidR="00C91034" w:rsidRPr="000832EC" w:rsidRDefault="002469DB" w:rsidP="00C910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«Организация образовательно – воспитательного процесса в группах раннего и </w:t>
            </w:r>
            <w:r>
              <w:rPr>
                <w:sz w:val="16"/>
                <w:szCs w:val="16"/>
                <w:lang w:eastAsia="en-US"/>
              </w:rPr>
              <w:lastRenderedPageBreak/>
              <w:t>дошкольного возраста на основе системно – деятельностного подхода</w:t>
            </w:r>
            <w:r w:rsidR="00C91034" w:rsidRPr="000832EC">
              <w:rPr>
                <w:sz w:val="16"/>
                <w:szCs w:val="16"/>
                <w:lang w:eastAsia="en-US"/>
              </w:rPr>
              <w:t xml:space="preserve">» </w:t>
            </w:r>
          </w:p>
          <w:p w14:paraId="07F54718" w14:textId="2A0E048F" w:rsidR="00C91034" w:rsidRPr="000832EC" w:rsidRDefault="00C91034" w:rsidP="00C91034">
            <w:pPr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6</w:t>
            </w:r>
            <w:r w:rsidR="006E6A34">
              <w:rPr>
                <w:sz w:val="16"/>
                <w:szCs w:val="16"/>
                <w:lang w:eastAsia="en-US"/>
              </w:rPr>
              <w:t>2</w:t>
            </w:r>
            <w:r w:rsidRPr="000832EC">
              <w:rPr>
                <w:sz w:val="16"/>
                <w:szCs w:val="16"/>
                <w:lang w:eastAsia="en-US"/>
              </w:rPr>
              <w:t xml:space="preserve"> часов</w:t>
            </w:r>
          </w:p>
        </w:tc>
        <w:tc>
          <w:tcPr>
            <w:tcW w:w="1276" w:type="dxa"/>
          </w:tcPr>
          <w:p w14:paraId="67B514CB" w14:textId="77777777" w:rsidR="00C91034" w:rsidRPr="00B97900" w:rsidRDefault="00B97900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B97900">
              <w:rPr>
                <w:sz w:val="16"/>
                <w:szCs w:val="16"/>
                <w:lang w:eastAsia="en-US"/>
              </w:rPr>
              <w:lastRenderedPageBreak/>
              <w:t>Лепка/аппликация, рисование</w:t>
            </w:r>
          </w:p>
        </w:tc>
      </w:tr>
      <w:tr w:rsidR="00787D5F" w:rsidRPr="000C585A" w14:paraId="73E81C77" w14:textId="77777777" w:rsidTr="00BD0C01">
        <w:tc>
          <w:tcPr>
            <w:tcW w:w="392" w:type="dxa"/>
          </w:tcPr>
          <w:p w14:paraId="74A470A1" w14:textId="77777777" w:rsidR="00C91034" w:rsidRPr="00C11C91" w:rsidRDefault="00C91034" w:rsidP="007B57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4.</w:t>
            </w:r>
          </w:p>
        </w:tc>
        <w:tc>
          <w:tcPr>
            <w:tcW w:w="1530" w:type="dxa"/>
          </w:tcPr>
          <w:p w14:paraId="6381B916" w14:textId="77777777" w:rsidR="00C91034" w:rsidRPr="000C585A" w:rsidRDefault="00C91034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Варламова Светлана Васильевна</w:t>
            </w:r>
          </w:p>
        </w:tc>
        <w:tc>
          <w:tcPr>
            <w:tcW w:w="696" w:type="dxa"/>
          </w:tcPr>
          <w:p w14:paraId="02A670B7" w14:textId="77777777" w:rsidR="00C91034" w:rsidRPr="00362992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20.10.</w:t>
            </w:r>
          </w:p>
          <w:p w14:paraId="463EC94A" w14:textId="77777777" w:rsidR="00C91034" w:rsidRPr="00362992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1951г.</w:t>
            </w:r>
          </w:p>
        </w:tc>
        <w:tc>
          <w:tcPr>
            <w:tcW w:w="1134" w:type="dxa"/>
          </w:tcPr>
          <w:p w14:paraId="71BCE72F" w14:textId="77777777" w:rsidR="00C91034" w:rsidRPr="000C585A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педагог-психолог</w:t>
            </w:r>
          </w:p>
        </w:tc>
        <w:tc>
          <w:tcPr>
            <w:tcW w:w="751" w:type="dxa"/>
          </w:tcPr>
          <w:p w14:paraId="76FDFBF8" w14:textId="77777777" w:rsidR="00C91034" w:rsidRPr="000C585A" w:rsidRDefault="00C910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3,6</w:t>
            </w:r>
            <w:r w:rsidRPr="000C585A">
              <w:rPr>
                <w:sz w:val="16"/>
                <w:szCs w:val="16"/>
                <w:lang w:eastAsia="en-US"/>
              </w:rPr>
              <w:t>ч.</w:t>
            </w:r>
          </w:p>
        </w:tc>
        <w:tc>
          <w:tcPr>
            <w:tcW w:w="1800" w:type="dxa"/>
          </w:tcPr>
          <w:p w14:paraId="08B849B7" w14:textId="77777777" w:rsidR="00C91034" w:rsidRDefault="00C91034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 xml:space="preserve">Высшее </w:t>
            </w:r>
          </w:p>
          <w:p w14:paraId="20F0A542" w14:textId="77777777" w:rsidR="00C91034" w:rsidRPr="00362992" w:rsidRDefault="00C91034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Комсомольск-на –Амуре государственный педагогический институт 1974 г.</w:t>
            </w:r>
          </w:p>
        </w:tc>
        <w:tc>
          <w:tcPr>
            <w:tcW w:w="1134" w:type="dxa"/>
          </w:tcPr>
          <w:p w14:paraId="4B009C28" w14:textId="77777777" w:rsidR="00C91034" w:rsidRPr="000832EC" w:rsidRDefault="00C91034" w:rsidP="00C9103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спец</w:t>
            </w:r>
            <w:r>
              <w:rPr>
                <w:sz w:val="16"/>
                <w:szCs w:val="16"/>
                <w:lang w:eastAsia="en-US"/>
              </w:rPr>
              <w:t>иальность</w:t>
            </w:r>
            <w:r w:rsidRPr="00362992">
              <w:rPr>
                <w:sz w:val="16"/>
                <w:szCs w:val="16"/>
                <w:lang w:eastAsia="en-US"/>
              </w:rPr>
              <w:t xml:space="preserve"> «дошкольная психология и педагогика» </w:t>
            </w:r>
          </w:p>
        </w:tc>
        <w:tc>
          <w:tcPr>
            <w:tcW w:w="851" w:type="dxa"/>
          </w:tcPr>
          <w:p w14:paraId="717399CC" w14:textId="77777777" w:rsidR="00C91034" w:rsidRPr="000832EC" w:rsidRDefault="00C91034" w:rsidP="00CE4B9D">
            <w:pPr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преподавание дошкольной педагогики и психологии</w:t>
            </w:r>
          </w:p>
        </w:tc>
        <w:tc>
          <w:tcPr>
            <w:tcW w:w="742" w:type="dxa"/>
          </w:tcPr>
          <w:p w14:paraId="7AE01D31" w14:textId="77777777" w:rsidR="00C91034" w:rsidRPr="00C91034" w:rsidRDefault="00C91034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C9103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02CCEB33" w14:textId="77777777" w:rsidR="00C91034" w:rsidRPr="00C91034" w:rsidRDefault="00C91034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C91034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44F914AA" w14:textId="22E57205" w:rsidR="00C91034" w:rsidRPr="00C11C91" w:rsidRDefault="00C91034" w:rsidP="00BD0C01">
            <w:pPr>
              <w:jc w:val="center"/>
              <w:rPr>
                <w:sz w:val="16"/>
                <w:szCs w:val="16"/>
                <w:lang w:eastAsia="en-US"/>
              </w:rPr>
            </w:pPr>
            <w:r w:rsidRPr="00362992">
              <w:rPr>
                <w:sz w:val="16"/>
                <w:szCs w:val="16"/>
                <w:lang w:eastAsia="en-US"/>
              </w:rPr>
              <w:t>4</w:t>
            </w:r>
            <w:r w:rsidR="00BD0C01">
              <w:rPr>
                <w:sz w:val="16"/>
                <w:szCs w:val="16"/>
                <w:lang w:eastAsia="en-US"/>
              </w:rPr>
              <w:t>8</w:t>
            </w:r>
            <w:r w:rsidRPr="00362992">
              <w:rPr>
                <w:sz w:val="16"/>
                <w:szCs w:val="16"/>
                <w:lang w:eastAsia="en-US"/>
              </w:rPr>
              <w:t>/</w:t>
            </w:r>
            <w:r w:rsidR="00BD0C01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92" w:type="dxa"/>
          </w:tcPr>
          <w:p w14:paraId="229A8515" w14:textId="7250BA62" w:rsidR="00C91034" w:rsidRPr="00C11C91" w:rsidRDefault="00C91034" w:rsidP="000867BD">
            <w:pPr>
              <w:jc w:val="center"/>
              <w:rPr>
                <w:sz w:val="16"/>
                <w:szCs w:val="16"/>
                <w:lang w:eastAsia="en-US"/>
              </w:rPr>
            </w:pPr>
            <w:r w:rsidRPr="00C11C91">
              <w:rPr>
                <w:sz w:val="16"/>
                <w:szCs w:val="16"/>
                <w:lang w:eastAsia="en-US"/>
              </w:rPr>
              <w:t>соответствие занимаемой должности 2</w:t>
            </w:r>
            <w:r w:rsidR="00B97E27">
              <w:rPr>
                <w:sz w:val="16"/>
                <w:szCs w:val="16"/>
                <w:lang w:eastAsia="en-US"/>
              </w:rPr>
              <w:t>9</w:t>
            </w:r>
            <w:r w:rsidRPr="00C11C91">
              <w:rPr>
                <w:sz w:val="16"/>
                <w:szCs w:val="16"/>
                <w:lang w:eastAsia="en-US"/>
              </w:rPr>
              <w:t>.</w:t>
            </w:r>
            <w:r w:rsidR="00B97E27">
              <w:rPr>
                <w:sz w:val="16"/>
                <w:szCs w:val="16"/>
                <w:lang w:eastAsia="en-US"/>
              </w:rPr>
              <w:t>1</w:t>
            </w:r>
            <w:r w:rsidR="008B5E9F">
              <w:rPr>
                <w:sz w:val="16"/>
                <w:szCs w:val="16"/>
                <w:lang w:eastAsia="en-US"/>
              </w:rPr>
              <w:t>1</w:t>
            </w:r>
            <w:r w:rsidRPr="00C11C91">
              <w:rPr>
                <w:sz w:val="16"/>
                <w:szCs w:val="16"/>
                <w:lang w:eastAsia="en-US"/>
              </w:rPr>
              <w:t>.201</w:t>
            </w:r>
            <w:r w:rsidR="00C657DD">
              <w:rPr>
                <w:sz w:val="16"/>
                <w:szCs w:val="16"/>
                <w:lang w:eastAsia="en-US"/>
              </w:rPr>
              <w:t>9</w:t>
            </w:r>
            <w:r w:rsidRPr="00C11C91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5B5EAB55" w14:textId="77777777" w:rsidR="000867BD" w:rsidRDefault="008B5E9F" w:rsidP="00C9103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ноябрь </w:t>
            </w:r>
          </w:p>
          <w:p w14:paraId="1CF03E30" w14:textId="59DFBEC8" w:rsidR="00C91034" w:rsidRPr="000832EC" w:rsidRDefault="00C91034" w:rsidP="00C91034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C11C91">
              <w:rPr>
                <w:sz w:val="16"/>
                <w:szCs w:val="16"/>
                <w:lang w:eastAsia="en-US"/>
              </w:rPr>
              <w:t>202</w:t>
            </w:r>
            <w:r w:rsidR="00C657DD">
              <w:rPr>
                <w:sz w:val="16"/>
                <w:szCs w:val="16"/>
                <w:lang w:eastAsia="en-US"/>
              </w:rPr>
              <w:t>4</w:t>
            </w:r>
            <w:r w:rsidR="000867BD">
              <w:rPr>
                <w:sz w:val="16"/>
                <w:szCs w:val="16"/>
                <w:lang w:eastAsia="en-US"/>
              </w:rPr>
              <w:t xml:space="preserve"> </w:t>
            </w:r>
            <w:r w:rsidRPr="00C11C91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14:paraId="7BCB5623" w14:textId="77777777" w:rsidR="006E6A34" w:rsidRDefault="006E6A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ОДПО Общество с ограниченной ответственностью «Центр непрерывного образования и инноваций»</w:t>
            </w:r>
          </w:p>
          <w:p w14:paraId="513BA68E" w14:textId="2B495859" w:rsidR="006E6A34" w:rsidRDefault="006E6A34" w:rsidP="00181BF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г.Санкт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– Петербург</w:t>
            </w:r>
          </w:p>
          <w:p w14:paraId="1C64903A" w14:textId="58FDB119" w:rsidR="006E6A34" w:rsidRDefault="006E6A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июль 2923 г</w:t>
            </w:r>
            <w:r w:rsidR="00C91034" w:rsidRPr="00CE4B9D">
              <w:rPr>
                <w:sz w:val="16"/>
                <w:szCs w:val="16"/>
                <w:lang w:eastAsia="en-US"/>
              </w:rPr>
              <w:t xml:space="preserve">.  </w:t>
            </w:r>
          </w:p>
          <w:p w14:paraId="106B85DE" w14:textId="77777777" w:rsidR="006E6A34" w:rsidRDefault="006E6A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</w:t>
            </w:r>
          </w:p>
          <w:p w14:paraId="478E7CD2" w14:textId="59926345" w:rsidR="00C91034" w:rsidRPr="000C585A" w:rsidRDefault="006E6A34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 часов</w:t>
            </w:r>
            <w:r w:rsidR="00C91034" w:rsidRPr="00CE4B9D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05765C5" w14:textId="77777777" w:rsidR="00C91034" w:rsidRPr="000C585A" w:rsidRDefault="00B97900" w:rsidP="004227F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Коррекционная педагогика, психология</w:t>
            </w:r>
          </w:p>
        </w:tc>
      </w:tr>
      <w:tr w:rsidR="005B2878" w:rsidRPr="000C585A" w14:paraId="54010696" w14:textId="77777777" w:rsidTr="00BD0C01">
        <w:tc>
          <w:tcPr>
            <w:tcW w:w="392" w:type="dxa"/>
          </w:tcPr>
          <w:p w14:paraId="2A9902A2" w14:textId="77777777" w:rsidR="00787D5F" w:rsidRDefault="00787D5F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30" w:type="dxa"/>
          </w:tcPr>
          <w:p w14:paraId="4B06CF00" w14:textId="47C9CF85" w:rsidR="00787D5F" w:rsidRPr="000C585A" w:rsidRDefault="006E6A34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Краснова Яна Альбертовна</w:t>
            </w:r>
          </w:p>
        </w:tc>
        <w:tc>
          <w:tcPr>
            <w:tcW w:w="696" w:type="dxa"/>
          </w:tcPr>
          <w:p w14:paraId="5F401E25" w14:textId="4416E159" w:rsidR="00787D5F" w:rsidRPr="000C585A" w:rsidRDefault="00320CCD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</w:t>
            </w:r>
          </w:p>
          <w:p w14:paraId="39D167E7" w14:textId="11E6EA59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  <w:r w:rsidR="00320CCD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0C585A">
              <w:rPr>
                <w:sz w:val="16"/>
                <w:szCs w:val="16"/>
                <w:lang w:eastAsia="en-US"/>
              </w:rPr>
              <w:t>г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</w:tcPr>
          <w:p w14:paraId="318BE96D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751" w:type="dxa"/>
          </w:tcPr>
          <w:p w14:paraId="5F86D2A3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800" w:type="dxa"/>
          </w:tcPr>
          <w:p w14:paraId="3A7E1B70" w14:textId="6AABA813" w:rsidR="00787D5F" w:rsidRDefault="00320CCD" w:rsidP="007105E5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C585A">
              <w:rPr>
                <w:sz w:val="16"/>
                <w:szCs w:val="16"/>
                <w:lang w:eastAsia="en-US"/>
              </w:rPr>
              <w:t>Высшее</w:t>
            </w:r>
            <w:proofErr w:type="gramEnd"/>
            <w:r w:rsidR="007105E5">
              <w:rPr>
                <w:sz w:val="16"/>
                <w:szCs w:val="16"/>
                <w:lang w:eastAsia="en-US"/>
              </w:rPr>
              <w:t xml:space="preserve">  Дальневосточный Федеральный университет</w:t>
            </w:r>
          </w:p>
          <w:p w14:paraId="565BD0EB" w14:textId="1D218F8F" w:rsidR="007105E5" w:rsidRDefault="007105E5" w:rsidP="007105E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Июнь 2011 г.</w:t>
            </w:r>
          </w:p>
          <w:p w14:paraId="12EF5CED" w14:textId="77777777" w:rsidR="00787D5F" w:rsidRPr="000C585A" w:rsidRDefault="00787D5F" w:rsidP="008F476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3CC9D49" w14:textId="1351D147" w:rsidR="00787D5F" w:rsidRPr="000C585A" w:rsidRDefault="00BD0C01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Педагогическое образование</w:t>
            </w:r>
          </w:p>
        </w:tc>
        <w:tc>
          <w:tcPr>
            <w:tcW w:w="851" w:type="dxa"/>
          </w:tcPr>
          <w:p w14:paraId="5BBA9AF0" w14:textId="1BD34FB5" w:rsidR="00787D5F" w:rsidRPr="000533B8" w:rsidRDefault="00BD0C01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бакалавр</w:t>
            </w:r>
          </w:p>
        </w:tc>
        <w:tc>
          <w:tcPr>
            <w:tcW w:w="742" w:type="dxa"/>
          </w:tcPr>
          <w:p w14:paraId="20D6C37A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6A15F470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694B63F4" w14:textId="4285FC68" w:rsidR="00787D5F" w:rsidRPr="000C585A" w:rsidRDefault="008B5E9F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9,1/25,9</w:t>
            </w:r>
          </w:p>
        </w:tc>
        <w:tc>
          <w:tcPr>
            <w:tcW w:w="992" w:type="dxa"/>
          </w:tcPr>
          <w:p w14:paraId="0C4664A1" w14:textId="7963E8F9" w:rsidR="00787D5F" w:rsidRPr="000C585A" w:rsidRDefault="008B5E9F" w:rsidP="00320CC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Без категории</w:t>
            </w:r>
          </w:p>
          <w:p w14:paraId="038F37EE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286144DC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369B6385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0245B69E" w14:textId="03B0412D" w:rsidR="00787D5F" w:rsidRPr="000C585A" w:rsidRDefault="008B5E9F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июнь 2025 г.</w:t>
            </w:r>
          </w:p>
          <w:p w14:paraId="477B81F2" w14:textId="77777777" w:rsidR="00787D5F" w:rsidRPr="000C585A" w:rsidRDefault="00787D5F" w:rsidP="004227F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5074D98" w14:textId="77777777" w:rsidR="00320CCD" w:rsidRPr="000832EC" w:rsidRDefault="00320CCD" w:rsidP="00320CC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>ГБОУ ДПО «ИРОСО»</w:t>
            </w:r>
          </w:p>
          <w:p w14:paraId="6438BF38" w14:textId="77777777" w:rsidR="00320CCD" w:rsidRPr="000832EC" w:rsidRDefault="00320CCD" w:rsidP="00320CC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0832EC">
              <w:rPr>
                <w:sz w:val="16"/>
                <w:szCs w:val="16"/>
                <w:lang w:eastAsia="en-US"/>
              </w:rPr>
              <w:t>г.Южно</w:t>
            </w:r>
            <w:proofErr w:type="spellEnd"/>
            <w:r w:rsidRPr="000832EC">
              <w:rPr>
                <w:sz w:val="16"/>
                <w:szCs w:val="16"/>
                <w:lang w:eastAsia="en-US"/>
              </w:rPr>
              <w:t xml:space="preserve">-Сахалинск </w:t>
            </w:r>
          </w:p>
          <w:p w14:paraId="700CC2F9" w14:textId="7918E059" w:rsidR="00320CCD" w:rsidRDefault="00320CCD" w:rsidP="00320CCD">
            <w:pPr>
              <w:jc w:val="center"/>
              <w:rPr>
                <w:sz w:val="16"/>
                <w:szCs w:val="16"/>
                <w:lang w:eastAsia="en-US"/>
              </w:rPr>
            </w:pPr>
            <w:r w:rsidRPr="000832EC">
              <w:rPr>
                <w:sz w:val="16"/>
                <w:szCs w:val="16"/>
                <w:lang w:eastAsia="en-US"/>
              </w:rPr>
              <w:t xml:space="preserve">  </w:t>
            </w:r>
            <w:r w:rsidR="007105E5">
              <w:rPr>
                <w:sz w:val="16"/>
                <w:szCs w:val="16"/>
                <w:lang w:eastAsia="en-US"/>
              </w:rPr>
              <w:t>июнь</w:t>
            </w:r>
            <w:r>
              <w:rPr>
                <w:sz w:val="16"/>
                <w:szCs w:val="16"/>
                <w:lang w:eastAsia="en-US"/>
              </w:rPr>
              <w:t xml:space="preserve"> 202</w:t>
            </w:r>
            <w:r w:rsidR="007105E5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  <w:r w:rsidRPr="000832EC">
              <w:rPr>
                <w:sz w:val="16"/>
                <w:szCs w:val="16"/>
                <w:lang w:eastAsia="en-US"/>
              </w:rPr>
              <w:t xml:space="preserve"> </w:t>
            </w:r>
          </w:p>
          <w:p w14:paraId="3E119B3E" w14:textId="1AE85C78" w:rsidR="00320CCD" w:rsidRDefault="00320CCD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</w:t>
            </w:r>
            <w:r w:rsidR="007105E5">
              <w:rPr>
                <w:sz w:val="16"/>
                <w:szCs w:val="16"/>
                <w:lang w:eastAsia="en-US"/>
              </w:rPr>
              <w:t>Возможности использования искусственного интеллекта в дошкольном образовании</w:t>
            </w:r>
            <w:r>
              <w:rPr>
                <w:sz w:val="16"/>
                <w:szCs w:val="16"/>
                <w:lang w:eastAsia="en-US"/>
              </w:rPr>
              <w:t>»</w:t>
            </w:r>
          </w:p>
          <w:p w14:paraId="683503BF" w14:textId="28405D8E" w:rsidR="00787D5F" w:rsidRPr="000C585A" w:rsidRDefault="007105E5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  <w:r w:rsidR="00320CCD">
              <w:rPr>
                <w:sz w:val="16"/>
                <w:szCs w:val="16"/>
                <w:lang w:eastAsia="en-US"/>
              </w:rPr>
              <w:t xml:space="preserve"> часов</w:t>
            </w:r>
          </w:p>
        </w:tc>
        <w:tc>
          <w:tcPr>
            <w:tcW w:w="1276" w:type="dxa"/>
          </w:tcPr>
          <w:p w14:paraId="54DD9745" w14:textId="340033EA" w:rsidR="00787D5F" w:rsidRDefault="00B97900" w:rsidP="008F4761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Развитие речи, </w:t>
            </w:r>
            <w:r w:rsidRPr="00B97900">
              <w:rPr>
                <w:sz w:val="16"/>
                <w:szCs w:val="16"/>
                <w:lang w:eastAsia="en-US"/>
              </w:rPr>
              <w:t>ФЭМП</w:t>
            </w:r>
            <w:r>
              <w:rPr>
                <w:sz w:val="16"/>
                <w:szCs w:val="16"/>
                <w:lang w:eastAsia="en-US"/>
              </w:rPr>
              <w:t>, познавательно</w:t>
            </w:r>
            <w:r w:rsidR="00BD0C01">
              <w:rPr>
                <w:sz w:val="16"/>
                <w:szCs w:val="16"/>
                <w:lang w:eastAsia="en-US"/>
              </w:rPr>
              <w:t xml:space="preserve"> - </w:t>
            </w:r>
            <w:r>
              <w:rPr>
                <w:sz w:val="16"/>
                <w:szCs w:val="16"/>
                <w:lang w:eastAsia="en-US"/>
              </w:rPr>
              <w:t>исследовательская деятельность</w:t>
            </w:r>
          </w:p>
        </w:tc>
      </w:tr>
      <w:tr w:rsidR="00787D5F" w:rsidRPr="000C585A" w14:paraId="54CE94C2" w14:textId="77777777" w:rsidTr="00BD0C01">
        <w:trPr>
          <w:trHeight w:val="1720"/>
        </w:trPr>
        <w:tc>
          <w:tcPr>
            <w:tcW w:w="392" w:type="dxa"/>
          </w:tcPr>
          <w:p w14:paraId="46667E23" w14:textId="77777777" w:rsidR="00787D5F" w:rsidRDefault="00787D5F" w:rsidP="003F3DE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30" w:type="dxa"/>
          </w:tcPr>
          <w:p w14:paraId="6501CFCB" w14:textId="77777777" w:rsidR="00787D5F" w:rsidRPr="00B164E3" w:rsidRDefault="00787D5F" w:rsidP="00B164E3">
            <w:pPr>
              <w:jc w:val="center"/>
              <w:rPr>
                <w:sz w:val="16"/>
                <w:szCs w:val="16"/>
                <w:lang w:eastAsia="en-US"/>
              </w:rPr>
            </w:pPr>
            <w:r w:rsidRPr="00B164E3">
              <w:rPr>
                <w:sz w:val="16"/>
                <w:szCs w:val="16"/>
                <w:lang w:eastAsia="en-US"/>
              </w:rPr>
              <w:t>Иванова Олеся Владимировна</w:t>
            </w:r>
          </w:p>
        </w:tc>
        <w:tc>
          <w:tcPr>
            <w:tcW w:w="696" w:type="dxa"/>
          </w:tcPr>
          <w:p w14:paraId="118D78BD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03.11</w:t>
            </w:r>
            <w:r w:rsidRPr="000C585A">
              <w:rPr>
                <w:sz w:val="16"/>
                <w:szCs w:val="16"/>
                <w:lang w:eastAsia="en-US"/>
              </w:rPr>
              <w:t>.</w:t>
            </w:r>
          </w:p>
          <w:p w14:paraId="7B5DA3E7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1985г.</w:t>
            </w:r>
          </w:p>
        </w:tc>
        <w:tc>
          <w:tcPr>
            <w:tcW w:w="1134" w:type="dxa"/>
          </w:tcPr>
          <w:p w14:paraId="5265CC6E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 xml:space="preserve">учитель </w:t>
            </w:r>
            <w:r>
              <w:rPr>
                <w:sz w:val="16"/>
                <w:szCs w:val="16"/>
                <w:lang w:eastAsia="en-US"/>
              </w:rPr>
              <w:t>–</w:t>
            </w:r>
            <w:r w:rsidRPr="000C585A">
              <w:rPr>
                <w:sz w:val="16"/>
                <w:szCs w:val="16"/>
                <w:lang w:eastAsia="en-US"/>
              </w:rPr>
              <w:t xml:space="preserve"> логопед</w:t>
            </w:r>
          </w:p>
        </w:tc>
        <w:tc>
          <w:tcPr>
            <w:tcW w:w="751" w:type="dxa"/>
          </w:tcPr>
          <w:p w14:paraId="26606703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4ч.</w:t>
            </w:r>
          </w:p>
        </w:tc>
        <w:tc>
          <w:tcPr>
            <w:tcW w:w="1800" w:type="dxa"/>
          </w:tcPr>
          <w:p w14:paraId="5B5CA9C4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Высшее</w:t>
            </w:r>
            <w:r>
              <w:rPr>
                <w:sz w:val="16"/>
                <w:szCs w:val="16"/>
                <w:lang w:eastAsia="en-US"/>
              </w:rPr>
              <w:t xml:space="preserve"> профессиональное</w:t>
            </w:r>
          </w:p>
          <w:p w14:paraId="0CE9AF94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B164E3">
              <w:rPr>
                <w:sz w:val="16"/>
                <w:szCs w:val="16"/>
                <w:lang w:eastAsia="en-US"/>
              </w:rPr>
              <w:t>ФГБОУ ВПО «Сахалинский государственный университет»</w:t>
            </w:r>
          </w:p>
          <w:p w14:paraId="7C017F67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Февраль 2008</w:t>
            </w:r>
            <w:r w:rsidRPr="00B164E3">
              <w:rPr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134" w:type="dxa"/>
          </w:tcPr>
          <w:p w14:paraId="60818CED" w14:textId="77777777" w:rsidR="00787D5F" w:rsidRPr="00B164E3" w:rsidRDefault="00787D5F" w:rsidP="00B164E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«логопедия» </w:t>
            </w:r>
          </w:p>
          <w:p w14:paraId="65083956" w14:textId="77777777" w:rsidR="00787D5F" w:rsidRPr="000C585A" w:rsidRDefault="00787D5F" w:rsidP="00B164E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078C7EE6" w14:textId="77777777" w:rsidR="00787D5F" w:rsidRPr="00356405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учитель-логопед</w:t>
            </w:r>
          </w:p>
        </w:tc>
        <w:tc>
          <w:tcPr>
            <w:tcW w:w="742" w:type="dxa"/>
          </w:tcPr>
          <w:p w14:paraId="33ECEB30" w14:textId="77777777" w:rsidR="00787D5F" w:rsidRPr="00356405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23075BAB" w14:textId="77777777" w:rsidR="00787D5F" w:rsidRPr="00356405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7E73C0F0" w14:textId="048912C3" w:rsidR="00787D5F" w:rsidRPr="000C585A" w:rsidRDefault="00787D5F" w:rsidP="00BD0C0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BD0C01">
              <w:rPr>
                <w:sz w:val="16"/>
                <w:szCs w:val="16"/>
                <w:lang w:eastAsia="en-US"/>
              </w:rPr>
              <w:t>5</w:t>
            </w:r>
            <w:r w:rsidRPr="009C094A">
              <w:rPr>
                <w:sz w:val="16"/>
                <w:szCs w:val="16"/>
                <w:lang w:eastAsia="en-US"/>
              </w:rPr>
              <w:t>/</w:t>
            </w:r>
            <w:r w:rsidR="00BD0C01"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</w:tcPr>
          <w:p w14:paraId="39BDAF99" w14:textId="12594DC2" w:rsidR="00787D5F" w:rsidRPr="000C585A" w:rsidRDefault="00376991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Первая </w:t>
            </w:r>
            <w:r w:rsidR="000867BD">
              <w:rPr>
                <w:sz w:val="16"/>
                <w:szCs w:val="16"/>
                <w:lang w:eastAsia="en-US"/>
              </w:rPr>
              <w:t>31</w:t>
            </w:r>
            <w:r>
              <w:rPr>
                <w:sz w:val="16"/>
                <w:szCs w:val="16"/>
                <w:lang w:eastAsia="en-US"/>
              </w:rPr>
              <w:t>.0</w:t>
            </w:r>
            <w:r w:rsidR="000867BD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.2023</w:t>
            </w:r>
          </w:p>
        </w:tc>
        <w:tc>
          <w:tcPr>
            <w:tcW w:w="1134" w:type="dxa"/>
          </w:tcPr>
          <w:p w14:paraId="373239A2" w14:textId="5487F1E3" w:rsidR="00787D5F" w:rsidRPr="000C585A" w:rsidRDefault="00376991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</w:t>
            </w:r>
            <w:r w:rsidR="000867BD">
              <w:rPr>
                <w:sz w:val="16"/>
                <w:szCs w:val="16"/>
                <w:lang w:eastAsia="en-US"/>
              </w:rPr>
              <w:t xml:space="preserve">й </w:t>
            </w:r>
            <w:r>
              <w:rPr>
                <w:sz w:val="16"/>
                <w:szCs w:val="16"/>
                <w:lang w:eastAsia="en-US"/>
              </w:rPr>
              <w:t xml:space="preserve"> 2028 г.</w:t>
            </w:r>
          </w:p>
        </w:tc>
        <w:tc>
          <w:tcPr>
            <w:tcW w:w="1701" w:type="dxa"/>
          </w:tcPr>
          <w:p w14:paraId="42E62431" w14:textId="77777777" w:rsidR="00787D5F" w:rsidRDefault="00320CCD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Центр онлайн – обучения Всероссийского форума «Педагоги России: инновации в образовании»</w:t>
            </w:r>
          </w:p>
          <w:p w14:paraId="1363A5DA" w14:textId="77777777" w:rsidR="00320CCD" w:rsidRDefault="00937BAE" w:rsidP="00320CCD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г</w:t>
            </w:r>
            <w:r w:rsidR="00320CCD">
              <w:rPr>
                <w:sz w:val="16"/>
                <w:szCs w:val="16"/>
                <w:lang w:eastAsia="en-US"/>
              </w:rPr>
              <w:t>.Екатеринбург</w:t>
            </w:r>
            <w:proofErr w:type="spellEnd"/>
          </w:p>
          <w:p w14:paraId="35B94A68" w14:textId="77777777" w:rsidR="00937BAE" w:rsidRDefault="00937BAE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январь 2024</w:t>
            </w:r>
          </w:p>
          <w:p w14:paraId="3AB3A9CC" w14:textId="77777777" w:rsidR="00937BAE" w:rsidRDefault="00937BAE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</w:t>
            </w:r>
          </w:p>
          <w:p w14:paraId="4BB9D5AE" w14:textId="6A31FD5A" w:rsidR="00937BAE" w:rsidRPr="000C585A" w:rsidRDefault="00937BAE" w:rsidP="00320CC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 часов</w:t>
            </w:r>
          </w:p>
        </w:tc>
        <w:tc>
          <w:tcPr>
            <w:tcW w:w="1276" w:type="dxa"/>
          </w:tcPr>
          <w:p w14:paraId="334763DB" w14:textId="77777777" w:rsidR="00787D5F" w:rsidRPr="000C585A" w:rsidRDefault="00B97900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Развитие речи, коррекция речи</w:t>
            </w:r>
          </w:p>
        </w:tc>
      </w:tr>
      <w:tr w:rsidR="00787D5F" w:rsidRPr="000C585A" w14:paraId="1093FB9D" w14:textId="77777777" w:rsidTr="00BD0C01">
        <w:tc>
          <w:tcPr>
            <w:tcW w:w="392" w:type="dxa"/>
          </w:tcPr>
          <w:p w14:paraId="142DCC44" w14:textId="77777777" w:rsidR="00787D5F" w:rsidRPr="000C585A" w:rsidRDefault="00787D5F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530" w:type="dxa"/>
          </w:tcPr>
          <w:p w14:paraId="3C0214DC" w14:textId="77777777" w:rsidR="00787D5F" w:rsidRPr="000C585A" w:rsidRDefault="00787D5F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Петровская Татьяна Сергеевна</w:t>
            </w:r>
          </w:p>
        </w:tc>
        <w:tc>
          <w:tcPr>
            <w:tcW w:w="696" w:type="dxa"/>
          </w:tcPr>
          <w:p w14:paraId="36E712B1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02.06.</w:t>
            </w:r>
          </w:p>
          <w:p w14:paraId="59C4D0D0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1992</w:t>
            </w:r>
            <w:r w:rsidRPr="000C585A">
              <w:rPr>
                <w:sz w:val="16"/>
                <w:szCs w:val="16"/>
                <w:lang w:eastAsia="en-US"/>
              </w:rPr>
              <w:t>г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4" w:type="dxa"/>
          </w:tcPr>
          <w:p w14:paraId="6E8BA476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751" w:type="dxa"/>
          </w:tcPr>
          <w:p w14:paraId="7E312818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800" w:type="dxa"/>
          </w:tcPr>
          <w:p w14:paraId="3EDC09D8" w14:textId="77777777" w:rsidR="00787D5F" w:rsidRDefault="00787D5F" w:rsidP="008F798A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Средне</w:t>
            </w:r>
            <w:r>
              <w:rPr>
                <w:sz w:val="16"/>
                <w:szCs w:val="16"/>
                <w:lang w:eastAsia="en-US"/>
              </w:rPr>
              <w:t xml:space="preserve">е </w:t>
            </w:r>
            <w:r w:rsidRPr="000C585A">
              <w:rPr>
                <w:sz w:val="16"/>
                <w:szCs w:val="16"/>
                <w:lang w:eastAsia="en-US"/>
              </w:rPr>
              <w:t>профессиональное</w:t>
            </w:r>
          </w:p>
          <w:p w14:paraId="1A727751" w14:textId="77777777" w:rsidR="00787D5F" w:rsidRPr="000C585A" w:rsidRDefault="00787D5F" w:rsidP="008F798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2017г.</w:t>
            </w:r>
          </w:p>
        </w:tc>
        <w:tc>
          <w:tcPr>
            <w:tcW w:w="1134" w:type="dxa"/>
          </w:tcPr>
          <w:p w14:paraId="34581BB8" w14:textId="77777777" w:rsidR="00787D5F" w:rsidRPr="000C585A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специальность «Дошкольное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332C2BA6" w14:textId="77777777" w:rsidR="00787D5F" w:rsidRPr="000533B8" w:rsidRDefault="00787D5F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 в дошкольных учреждениях</w:t>
            </w:r>
          </w:p>
        </w:tc>
        <w:tc>
          <w:tcPr>
            <w:tcW w:w="742" w:type="dxa"/>
          </w:tcPr>
          <w:p w14:paraId="409355EC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6F5417AC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081D12A1" w14:textId="7C6930F7" w:rsidR="00787D5F" w:rsidRPr="000C585A" w:rsidRDefault="00BD0C0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787D5F">
              <w:rPr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>11,6</w:t>
            </w:r>
          </w:p>
        </w:tc>
        <w:tc>
          <w:tcPr>
            <w:tcW w:w="992" w:type="dxa"/>
          </w:tcPr>
          <w:p w14:paraId="5E6068C1" w14:textId="533D70E1" w:rsidR="00787D5F" w:rsidRPr="000C585A" w:rsidRDefault="00787D5F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соответствие занимаемой должности </w:t>
            </w:r>
            <w:r w:rsidR="00226CC5">
              <w:rPr>
                <w:sz w:val="16"/>
                <w:szCs w:val="16"/>
                <w:lang w:eastAsia="en-US"/>
              </w:rPr>
              <w:t>05</w:t>
            </w:r>
            <w:r>
              <w:rPr>
                <w:sz w:val="16"/>
                <w:szCs w:val="16"/>
                <w:lang w:eastAsia="en-US"/>
              </w:rPr>
              <w:t>.</w:t>
            </w:r>
            <w:r w:rsidR="00226CC5">
              <w:rPr>
                <w:sz w:val="16"/>
                <w:szCs w:val="16"/>
                <w:lang w:eastAsia="en-US"/>
              </w:rPr>
              <w:t>10</w:t>
            </w:r>
            <w:r>
              <w:rPr>
                <w:sz w:val="16"/>
                <w:szCs w:val="16"/>
                <w:lang w:eastAsia="en-US"/>
              </w:rPr>
              <w:t>.202</w:t>
            </w:r>
            <w:r w:rsidR="00226CC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</w:tcPr>
          <w:p w14:paraId="339F8BC8" w14:textId="101616EE" w:rsidR="00787D5F" w:rsidRPr="000C585A" w:rsidRDefault="008B5E9F" w:rsidP="00605EA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октябрь </w:t>
            </w:r>
            <w:r w:rsidR="00787D5F">
              <w:rPr>
                <w:sz w:val="16"/>
                <w:szCs w:val="16"/>
                <w:lang w:eastAsia="en-US"/>
              </w:rPr>
              <w:t>202</w:t>
            </w:r>
            <w:r w:rsidR="00226CC5">
              <w:rPr>
                <w:sz w:val="16"/>
                <w:szCs w:val="16"/>
                <w:lang w:eastAsia="en-US"/>
              </w:rPr>
              <w:t>5</w:t>
            </w:r>
            <w:r w:rsidR="000867BD">
              <w:rPr>
                <w:sz w:val="16"/>
                <w:szCs w:val="16"/>
                <w:lang w:eastAsia="en-US"/>
              </w:rPr>
              <w:t xml:space="preserve"> </w:t>
            </w:r>
            <w:r w:rsidR="00C657DD">
              <w:rPr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701" w:type="dxa"/>
          </w:tcPr>
          <w:p w14:paraId="0AC23F11" w14:textId="77777777" w:rsidR="00787D5F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ГБОУ ДПО</w:t>
            </w:r>
            <w:r>
              <w:rPr>
                <w:sz w:val="16"/>
                <w:szCs w:val="16"/>
                <w:lang w:eastAsia="en-US"/>
              </w:rPr>
              <w:t xml:space="preserve"> «ИРОСО»</w:t>
            </w:r>
            <w:r w:rsidRPr="000C585A">
              <w:rPr>
                <w:sz w:val="16"/>
                <w:szCs w:val="16"/>
                <w:lang w:eastAsia="en-US"/>
              </w:rPr>
              <w:t xml:space="preserve"> г. Южно-Сахалинск </w:t>
            </w:r>
            <w:r>
              <w:rPr>
                <w:sz w:val="16"/>
                <w:szCs w:val="16"/>
                <w:lang w:eastAsia="en-US"/>
              </w:rPr>
              <w:t>апрель 2022 г.</w:t>
            </w:r>
          </w:p>
          <w:p w14:paraId="58FA269F" w14:textId="77777777" w:rsidR="00787D5F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«Организация образовательно-воспитательного процесса в группах раннего и дошкольного возраста на основе системно-деятельностного подхода»</w:t>
            </w:r>
          </w:p>
          <w:p w14:paraId="0FA88B7D" w14:textId="77777777" w:rsidR="00787D5F" w:rsidRPr="000C585A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0C585A">
              <w:rPr>
                <w:sz w:val="16"/>
                <w:szCs w:val="16"/>
                <w:lang w:eastAsia="en-US"/>
              </w:rPr>
              <w:t>ч</w:t>
            </w:r>
            <w:r>
              <w:rPr>
                <w:sz w:val="16"/>
                <w:szCs w:val="16"/>
                <w:lang w:eastAsia="en-US"/>
              </w:rPr>
              <w:t>асов</w:t>
            </w:r>
          </w:p>
        </w:tc>
        <w:tc>
          <w:tcPr>
            <w:tcW w:w="1276" w:type="dxa"/>
          </w:tcPr>
          <w:p w14:paraId="4FFBF933" w14:textId="760C86CF" w:rsidR="00787D5F" w:rsidRPr="000C585A" w:rsidRDefault="00B97900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Развитие речи, </w:t>
            </w:r>
            <w:r w:rsidR="00937BAE">
              <w:rPr>
                <w:sz w:val="16"/>
                <w:szCs w:val="16"/>
                <w:lang w:eastAsia="en-US"/>
              </w:rPr>
              <w:t>сенсорное развитие</w:t>
            </w:r>
            <w:r>
              <w:rPr>
                <w:sz w:val="16"/>
                <w:szCs w:val="16"/>
                <w:lang w:eastAsia="en-US"/>
              </w:rPr>
              <w:t>, физическое развитие</w:t>
            </w:r>
          </w:p>
        </w:tc>
      </w:tr>
      <w:tr w:rsidR="00787D5F" w:rsidRPr="000C585A" w14:paraId="223D4105" w14:textId="77777777" w:rsidTr="00BD0C01">
        <w:tc>
          <w:tcPr>
            <w:tcW w:w="392" w:type="dxa"/>
          </w:tcPr>
          <w:p w14:paraId="18286099" w14:textId="77777777" w:rsidR="00787D5F" w:rsidRDefault="00787D5F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30" w:type="dxa"/>
          </w:tcPr>
          <w:p w14:paraId="600E87A6" w14:textId="77777777" w:rsidR="00787D5F" w:rsidRPr="000C585A" w:rsidRDefault="00787D5F" w:rsidP="00AF0366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Таякина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Светлана Николаевна</w:t>
            </w:r>
          </w:p>
        </w:tc>
        <w:tc>
          <w:tcPr>
            <w:tcW w:w="696" w:type="dxa"/>
          </w:tcPr>
          <w:p w14:paraId="2876E2BE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01.06.</w:t>
            </w:r>
          </w:p>
          <w:p w14:paraId="73E55B07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1974г.</w:t>
            </w:r>
          </w:p>
        </w:tc>
        <w:tc>
          <w:tcPr>
            <w:tcW w:w="1134" w:type="dxa"/>
          </w:tcPr>
          <w:p w14:paraId="40E20ABD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751" w:type="dxa"/>
          </w:tcPr>
          <w:p w14:paraId="3AC2BD6B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7,2ч.</w:t>
            </w:r>
          </w:p>
        </w:tc>
        <w:tc>
          <w:tcPr>
            <w:tcW w:w="1800" w:type="dxa"/>
          </w:tcPr>
          <w:p w14:paraId="5BE973A8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Средне</w:t>
            </w:r>
            <w:r>
              <w:rPr>
                <w:sz w:val="16"/>
                <w:szCs w:val="16"/>
                <w:lang w:eastAsia="en-US"/>
              </w:rPr>
              <w:t xml:space="preserve">е </w:t>
            </w:r>
            <w:r w:rsidRPr="000C585A">
              <w:rPr>
                <w:sz w:val="16"/>
                <w:szCs w:val="16"/>
                <w:lang w:eastAsia="en-US"/>
              </w:rPr>
              <w:t>профессиональное</w:t>
            </w:r>
          </w:p>
          <w:p w14:paraId="2606E04E" w14:textId="77777777" w:rsidR="00787D5F" w:rsidRPr="00794E20" w:rsidRDefault="00787D5F" w:rsidP="00181BF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Александровск – Сахалинское   педагогическое училище 19</w:t>
            </w:r>
            <w:r>
              <w:rPr>
                <w:sz w:val="16"/>
                <w:szCs w:val="16"/>
                <w:lang w:eastAsia="en-US"/>
              </w:rPr>
              <w:t>93</w:t>
            </w:r>
            <w:r w:rsidRPr="00684DB6">
              <w:rPr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14:paraId="70D7D5DE" w14:textId="77777777" w:rsidR="00787D5F" w:rsidRPr="00684DB6" w:rsidRDefault="00787D5F" w:rsidP="00684DB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специальность</w:t>
            </w:r>
            <w:r w:rsidRPr="00684DB6">
              <w:rPr>
                <w:sz w:val="16"/>
                <w:szCs w:val="16"/>
                <w:lang w:eastAsia="en-US"/>
              </w:rPr>
              <w:t xml:space="preserve"> «дошкольное воспитание» </w:t>
            </w:r>
          </w:p>
          <w:p w14:paraId="23349512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33478AEA" w14:textId="77777777" w:rsidR="00787D5F" w:rsidRPr="00684DB6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684DB6">
              <w:rPr>
                <w:sz w:val="16"/>
                <w:szCs w:val="16"/>
                <w:lang w:eastAsia="en-US"/>
              </w:rPr>
              <w:t>воспитатель в дошкольных учреждениях</w:t>
            </w:r>
          </w:p>
          <w:p w14:paraId="5AA8EF66" w14:textId="77777777" w:rsidR="00787D5F" w:rsidRPr="000533B8" w:rsidRDefault="00787D5F" w:rsidP="00CE4B9D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42" w:type="dxa"/>
          </w:tcPr>
          <w:p w14:paraId="1DF50555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5BDA4939" w14:textId="77777777" w:rsidR="00787D5F" w:rsidRPr="00787D5F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787D5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5B387AD7" w14:textId="77662171" w:rsidR="00787D5F" w:rsidRPr="000C585A" w:rsidRDefault="00787D5F" w:rsidP="00BD0C0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937BAE">
              <w:rPr>
                <w:sz w:val="16"/>
                <w:szCs w:val="16"/>
                <w:lang w:eastAsia="en-US"/>
              </w:rPr>
              <w:t>3</w:t>
            </w:r>
            <w:r w:rsidR="00BD0C01">
              <w:rPr>
                <w:sz w:val="16"/>
                <w:szCs w:val="16"/>
                <w:lang w:eastAsia="en-US"/>
              </w:rPr>
              <w:t>,8</w:t>
            </w:r>
            <w:r w:rsidRPr="009C094A">
              <w:rPr>
                <w:sz w:val="16"/>
                <w:szCs w:val="16"/>
                <w:lang w:eastAsia="en-US"/>
              </w:rPr>
              <w:t>/</w:t>
            </w:r>
            <w:r w:rsidR="00BD0C01">
              <w:rPr>
                <w:sz w:val="16"/>
                <w:szCs w:val="16"/>
                <w:lang w:eastAsia="en-US"/>
              </w:rPr>
              <w:t>25,11</w:t>
            </w:r>
          </w:p>
        </w:tc>
        <w:tc>
          <w:tcPr>
            <w:tcW w:w="992" w:type="dxa"/>
          </w:tcPr>
          <w:p w14:paraId="20CD7FAC" w14:textId="77777777" w:rsidR="00787D5F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Первая</w:t>
            </w:r>
          </w:p>
          <w:p w14:paraId="06A79CBD" w14:textId="77203D4E" w:rsidR="00787D5F" w:rsidRPr="000C585A" w:rsidRDefault="00787D5F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30.11.2021</w:t>
            </w:r>
          </w:p>
        </w:tc>
        <w:tc>
          <w:tcPr>
            <w:tcW w:w="1134" w:type="dxa"/>
          </w:tcPr>
          <w:p w14:paraId="6734BB6D" w14:textId="5A9EA737" w:rsidR="00787D5F" w:rsidRDefault="008B5E9F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</w:t>
            </w:r>
            <w:r w:rsidR="00787D5F">
              <w:rPr>
                <w:sz w:val="16"/>
                <w:szCs w:val="16"/>
                <w:lang w:eastAsia="en-US"/>
              </w:rPr>
              <w:t>оябрь</w:t>
            </w:r>
          </w:p>
          <w:p w14:paraId="6D072A59" w14:textId="77777777" w:rsidR="00787D5F" w:rsidRPr="000C585A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26</w:t>
            </w:r>
            <w:r w:rsidRPr="000C585A">
              <w:rPr>
                <w:sz w:val="16"/>
                <w:szCs w:val="16"/>
                <w:lang w:eastAsia="en-US"/>
              </w:rPr>
              <w:t>г.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46F08BCC" w14:textId="0C0A4196" w:rsidR="00787D5F" w:rsidRPr="004430E5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 xml:space="preserve">ГБОУ ДПО «ИРОСО» г. Южно-Сахалинск </w:t>
            </w:r>
            <w:r w:rsidR="00937BAE">
              <w:rPr>
                <w:sz w:val="16"/>
                <w:szCs w:val="16"/>
                <w:lang w:eastAsia="en-US"/>
              </w:rPr>
              <w:t>январь</w:t>
            </w:r>
            <w:r w:rsidRPr="004430E5">
              <w:rPr>
                <w:sz w:val="16"/>
                <w:szCs w:val="16"/>
                <w:lang w:eastAsia="en-US"/>
              </w:rPr>
              <w:t xml:space="preserve"> 202</w:t>
            </w:r>
            <w:r w:rsidR="00937BAE">
              <w:rPr>
                <w:sz w:val="16"/>
                <w:szCs w:val="16"/>
                <w:lang w:eastAsia="en-US"/>
              </w:rPr>
              <w:t>3</w:t>
            </w:r>
            <w:r w:rsidRPr="004430E5">
              <w:rPr>
                <w:sz w:val="16"/>
                <w:szCs w:val="16"/>
                <w:lang w:eastAsia="en-US"/>
              </w:rPr>
              <w:t xml:space="preserve"> г.</w:t>
            </w:r>
          </w:p>
          <w:p w14:paraId="152FE781" w14:textId="7FAE451C" w:rsidR="00787D5F" w:rsidRPr="004430E5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>«</w:t>
            </w:r>
            <w:r w:rsidR="00A03F41">
              <w:rPr>
                <w:sz w:val="16"/>
                <w:szCs w:val="16"/>
                <w:lang w:eastAsia="en-US"/>
              </w:rPr>
              <w:t>Создание условий для адаптации и социализации детей мигрантов в дошкольной образовательной организации</w:t>
            </w:r>
            <w:r w:rsidRPr="004430E5">
              <w:rPr>
                <w:sz w:val="16"/>
                <w:szCs w:val="16"/>
                <w:lang w:eastAsia="en-US"/>
              </w:rPr>
              <w:t>»</w:t>
            </w:r>
          </w:p>
          <w:p w14:paraId="69D103E5" w14:textId="2532D8E7" w:rsidR="00787D5F" w:rsidRPr="000C585A" w:rsidRDefault="00A03F41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  <w:r w:rsidR="00787D5F">
              <w:rPr>
                <w:sz w:val="16"/>
                <w:szCs w:val="16"/>
                <w:lang w:eastAsia="en-US"/>
              </w:rPr>
              <w:t xml:space="preserve"> </w:t>
            </w:r>
            <w:r w:rsidR="00787D5F" w:rsidRPr="004430E5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276" w:type="dxa"/>
          </w:tcPr>
          <w:p w14:paraId="128F65B3" w14:textId="77777777" w:rsidR="00787D5F" w:rsidRPr="000C585A" w:rsidRDefault="00B97900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Развитие речи, </w:t>
            </w:r>
            <w:r w:rsidRPr="00B97900">
              <w:rPr>
                <w:sz w:val="16"/>
                <w:szCs w:val="16"/>
                <w:lang w:eastAsia="en-US"/>
              </w:rPr>
              <w:t>ФЭМП</w:t>
            </w:r>
            <w:r>
              <w:rPr>
                <w:sz w:val="16"/>
                <w:szCs w:val="16"/>
                <w:lang w:eastAsia="en-US"/>
              </w:rPr>
              <w:t>, познавательно исследовательская деятельность, физическое развитие</w:t>
            </w:r>
          </w:p>
        </w:tc>
      </w:tr>
      <w:tr w:rsidR="00787D5F" w:rsidRPr="000C585A" w14:paraId="3D93C458" w14:textId="77777777" w:rsidTr="00BD0C01">
        <w:tc>
          <w:tcPr>
            <w:tcW w:w="392" w:type="dxa"/>
          </w:tcPr>
          <w:p w14:paraId="22F4311D" w14:textId="77777777" w:rsidR="00787D5F" w:rsidRDefault="00787D5F" w:rsidP="00A97BC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30" w:type="dxa"/>
          </w:tcPr>
          <w:p w14:paraId="0D0CE647" w14:textId="77777777" w:rsidR="00787D5F" w:rsidRPr="000C585A" w:rsidRDefault="00787D5F" w:rsidP="00AF036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Томашевская Юлия Анатольевна</w:t>
            </w:r>
          </w:p>
        </w:tc>
        <w:tc>
          <w:tcPr>
            <w:tcW w:w="696" w:type="dxa"/>
          </w:tcPr>
          <w:p w14:paraId="42EAE2DF" w14:textId="77777777" w:rsidR="00787D5F" w:rsidRPr="00C11C91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C11C91">
              <w:rPr>
                <w:sz w:val="16"/>
                <w:szCs w:val="16"/>
                <w:lang w:eastAsia="en-US"/>
              </w:rPr>
              <w:t>27.07.</w:t>
            </w:r>
          </w:p>
          <w:p w14:paraId="480E5DE0" w14:textId="77777777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C11C91">
              <w:rPr>
                <w:sz w:val="16"/>
                <w:szCs w:val="16"/>
                <w:lang w:eastAsia="en-US"/>
              </w:rPr>
              <w:t>1983г.</w:t>
            </w:r>
          </w:p>
        </w:tc>
        <w:tc>
          <w:tcPr>
            <w:tcW w:w="1134" w:type="dxa"/>
          </w:tcPr>
          <w:p w14:paraId="6A34448C" w14:textId="6BCF2A28" w:rsidR="00787D5F" w:rsidRPr="000C585A" w:rsidRDefault="00A03F4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</w:t>
            </w:r>
            <w:r w:rsidR="00787D5F" w:rsidRPr="000C585A">
              <w:rPr>
                <w:sz w:val="16"/>
                <w:szCs w:val="16"/>
                <w:lang w:eastAsia="en-US"/>
              </w:rPr>
              <w:t>оспитатель</w:t>
            </w:r>
          </w:p>
        </w:tc>
        <w:tc>
          <w:tcPr>
            <w:tcW w:w="751" w:type="dxa"/>
          </w:tcPr>
          <w:p w14:paraId="72369775" w14:textId="7012ACD3" w:rsidR="00787D5F" w:rsidRPr="00C11C91" w:rsidRDefault="00A03F41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1,8 </w:t>
            </w:r>
            <w:r w:rsidR="00787D5F" w:rsidRPr="00C11C91">
              <w:rPr>
                <w:sz w:val="16"/>
                <w:szCs w:val="16"/>
                <w:lang w:eastAsia="en-US"/>
              </w:rPr>
              <w:t>ч.</w:t>
            </w:r>
          </w:p>
        </w:tc>
        <w:tc>
          <w:tcPr>
            <w:tcW w:w="1800" w:type="dxa"/>
          </w:tcPr>
          <w:p w14:paraId="335D5339" w14:textId="77777777" w:rsidR="00787D5F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 w:rsidRPr="00924B67">
              <w:rPr>
                <w:sz w:val="16"/>
                <w:szCs w:val="16"/>
                <w:lang w:eastAsia="en-US"/>
              </w:rPr>
              <w:t>Среднее профессиональное</w:t>
            </w:r>
          </w:p>
          <w:p w14:paraId="1E4E84F4" w14:textId="77777777" w:rsidR="005B2878" w:rsidRPr="00794E20" w:rsidRDefault="005B2878" w:rsidP="00181BF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Южно-Сахалинский педагогический колледж ФГБОУ ВПО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Сах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ГУ» 2015г.</w:t>
            </w:r>
          </w:p>
        </w:tc>
        <w:tc>
          <w:tcPr>
            <w:tcW w:w="1134" w:type="dxa"/>
          </w:tcPr>
          <w:p w14:paraId="454F56E9" w14:textId="77777777" w:rsidR="00787D5F" w:rsidRPr="000C585A" w:rsidRDefault="00787D5F" w:rsidP="005B287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специальност</w:t>
            </w:r>
            <w:r w:rsidR="005B2878">
              <w:rPr>
                <w:sz w:val="16"/>
                <w:szCs w:val="16"/>
                <w:lang w:eastAsia="en-US"/>
              </w:rPr>
              <w:t>ь</w:t>
            </w:r>
            <w:r>
              <w:rPr>
                <w:sz w:val="16"/>
                <w:szCs w:val="16"/>
                <w:lang w:eastAsia="en-US"/>
              </w:rPr>
              <w:t xml:space="preserve"> «Дошкольное образование»</w:t>
            </w:r>
            <w:r w:rsidRPr="000C585A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0FC6136C" w14:textId="77777777" w:rsidR="00787D5F" w:rsidRPr="009C094A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 w:rsidRPr="000C585A">
              <w:rPr>
                <w:sz w:val="16"/>
                <w:szCs w:val="16"/>
                <w:lang w:eastAsia="en-US"/>
              </w:rPr>
              <w:t>воспитатель в дошкольных учреждениях</w:t>
            </w:r>
          </w:p>
        </w:tc>
        <w:tc>
          <w:tcPr>
            <w:tcW w:w="742" w:type="dxa"/>
          </w:tcPr>
          <w:p w14:paraId="3CE3C37E" w14:textId="77777777" w:rsidR="00787D5F" w:rsidRPr="009C094A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6" w:type="dxa"/>
          </w:tcPr>
          <w:p w14:paraId="08CF8787" w14:textId="77777777" w:rsidR="00787D5F" w:rsidRPr="009C094A" w:rsidRDefault="00787D5F" w:rsidP="00CE4B9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14:paraId="1C8EF5DA" w14:textId="6400910B" w:rsidR="00787D5F" w:rsidRPr="000C585A" w:rsidRDefault="00787D5F" w:rsidP="00181BF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BD0C01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/</w:t>
            </w:r>
            <w:r w:rsidR="00BD0C01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2" w:type="dxa"/>
          </w:tcPr>
          <w:p w14:paraId="337A5B54" w14:textId="018ACA5B" w:rsidR="00787D5F" w:rsidRPr="000C585A" w:rsidRDefault="000867BD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="00787D5F">
              <w:rPr>
                <w:sz w:val="16"/>
                <w:szCs w:val="16"/>
                <w:lang w:eastAsia="en-US"/>
              </w:rPr>
              <w:t xml:space="preserve">оответствие занимаемой должности </w:t>
            </w:r>
            <w:r>
              <w:rPr>
                <w:sz w:val="16"/>
                <w:szCs w:val="16"/>
                <w:lang w:eastAsia="en-US"/>
              </w:rPr>
              <w:t>05</w:t>
            </w:r>
            <w:r w:rsidR="00787D5F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08</w:t>
            </w:r>
            <w:r w:rsidR="00787D5F">
              <w:rPr>
                <w:sz w:val="16"/>
                <w:szCs w:val="16"/>
                <w:lang w:eastAsia="en-US"/>
              </w:rPr>
              <w:t>.202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</w:tcPr>
          <w:p w14:paraId="780E62A7" w14:textId="7D3B8FDD" w:rsidR="00787D5F" w:rsidRDefault="00787D5F" w:rsidP="00787D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0867BD">
              <w:rPr>
                <w:sz w:val="16"/>
                <w:szCs w:val="16"/>
                <w:lang w:eastAsia="en-US"/>
              </w:rPr>
              <w:t>август</w:t>
            </w:r>
          </w:p>
          <w:p w14:paraId="5AEBA943" w14:textId="4481C5F2" w:rsidR="00787D5F" w:rsidRPr="000C585A" w:rsidRDefault="00787D5F" w:rsidP="000867B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</w:t>
            </w:r>
            <w:r w:rsidR="000867BD">
              <w:rPr>
                <w:sz w:val="16"/>
                <w:szCs w:val="16"/>
                <w:lang w:eastAsia="en-US"/>
              </w:rPr>
              <w:t>9г.</w:t>
            </w:r>
          </w:p>
        </w:tc>
        <w:tc>
          <w:tcPr>
            <w:tcW w:w="1701" w:type="dxa"/>
          </w:tcPr>
          <w:p w14:paraId="36E00A74" w14:textId="77777777" w:rsidR="00A03F41" w:rsidRPr="004430E5" w:rsidRDefault="00A03F41" w:rsidP="00A03F41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 xml:space="preserve">ГБОУ ДПО «ИРОСО» г. Южно-Сахалинск </w:t>
            </w:r>
            <w:r>
              <w:rPr>
                <w:sz w:val="16"/>
                <w:szCs w:val="16"/>
                <w:lang w:eastAsia="en-US"/>
              </w:rPr>
              <w:t>январь</w:t>
            </w:r>
            <w:r w:rsidRPr="004430E5">
              <w:rPr>
                <w:sz w:val="16"/>
                <w:szCs w:val="16"/>
                <w:lang w:eastAsia="en-US"/>
              </w:rPr>
              <w:t xml:space="preserve"> 202</w:t>
            </w:r>
            <w:r>
              <w:rPr>
                <w:sz w:val="16"/>
                <w:szCs w:val="16"/>
                <w:lang w:eastAsia="en-US"/>
              </w:rPr>
              <w:t>3</w:t>
            </w:r>
            <w:r w:rsidRPr="004430E5">
              <w:rPr>
                <w:sz w:val="16"/>
                <w:szCs w:val="16"/>
                <w:lang w:eastAsia="en-US"/>
              </w:rPr>
              <w:t xml:space="preserve"> г.</w:t>
            </w:r>
          </w:p>
          <w:p w14:paraId="4BFDCAA6" w14:textId="77777777" w:rsidR="00A03F41" w:rsidRPr="004430E5" w:rsidRDefault="00A03F41" w:rsidP="00A03F41">
            <w:pPr>
              <w:jc w:val="center"/>
              <w:rPr>
                <w:sz w:val="16"/>
                <w:szCs w:val="16"/>
                <w:lang w:eastAsia="en-US"/>
              </w:rPr>
            </w:pPr>
            <w:r w:rsidRPr="004430E5">
              <w:rPr>
                <w:sz w:val="16"/>
                <w:szCs w:val="16"/>
                <w:lang w:eastAsia="en-US"/>
              </w:rPr>
              <w:t>«</w:t>
            </w:r>
            <w:r>
              <w:rPr>
                <w:sz w:val="16"/>
                <w:szCs w:val="16"/>
                <w:lang w:eastAsia="en-US"/>
              </w:rPr>
              <w:t>Создание условий для адаптации и социализации детей мигрантов в дошкольной образовательной организации</w:t>
            </w:r>
            <w:r w:rsidRPr="004430E5">
              <w:rPr>
                <w:sz w:val="16"/>
                <w:szCs w:val="16"/>
                <w:lang w:eastAsia="en-US"/>
              </w:rPr>
              <w:t>»</w:t>
            </w:r>
          </w:p>
          <w:p w14:paraId="1DEC188F" w14:textId="62541938" w:rsidR="00787D5F" w:rsidRPr="000C585A" w:rsidRDefault="00A03F41" w:rsidP="00A03F4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22 </w:t>
            </w:r>
            <w:r w:rsidRPr="004430E5">
              <w:rPr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276" w:type="dxa"/>
          </w:tcPr>
          <w:p w14:paraId="0576E74A" w14:textId="77777777" w:rsidR="00787D5F" w:rsidRPr="000C585A" w:rsidRDefault="00B97900" w:rsidP="00684DB6">
            <w:pPr>
              <w:jc w:val="center"/>
              <w:rPr>
                <w:sz w:val="16"/>
                <w:szCs w:val="16"/>
                <w:lang w:eastAsia="en-US"/>
              </w:rPr>
            </w:pPr>
            <w:r w:rsidRPr="00B97900">
              <w:rPr>
                <w:sz w:val="16"/>
                <w:szCs w:val="16"/>
                <w:lang w:eastAsia="en-US"/>
              </w:rPr>
              <w:t>Лепка/аппликация, рисование</w:t>
            </w:r>
          </w:p>
        </w:tc>
      </w:tr>
    </w:tbl>
    <w:p w14:paraId="68E0423A" w14:textId="77777777" w:rsidR="001E5DCC" w:rsidRDefault="008D3E64" w:rsidP="003C6021">
      <w:r>
        <w:t>З</w:t>
      </w:r>
      <w:r w:rsidR="003C6021" w:rsidRPr="000C585A">
        <w:t>аведующий МБДОУ</w:t>
      </w:r>
      <w:r w:rsidR="006B093D">
        <w:t xml:space="preserve"> </w:t>
      </w:r>
      <w:r w:rsidR="006C6C2E">
        <w:t xml:space="preserve">детский сад № 3 </w:t>
      </w:r>
    </w:p>
    <w:p w14:paraId="7E59983D" w14:textId="77777777" w:rsidR="003C6021" w:rsidRDefault="006C6C2E" w:rsidP="003C6021">
      <w:r>
        <w:t>«Малыш</w:t>
      </w:r>
      <w:r w:rsidR="003C6021" w:rsidRPr="000C585A">
        <w:t xml:space="preserve">» г. Томари                                                                                                                          </w:t>
      </w:r>
      <w:proofErr w:type="spellStart"/>
      <w:r>
        <w:t>Т.Н.Манжара</w:t>
      </w:r>
      <w:proofErr w:type="spellEnd"/>
    </w:p>
    <w:p w14:paraId="4E324EF3" w14:textId="77777777" w:rsidR="00EB7B1D" w:rsidRDefault="00EB7B1D"/>
    <w:p w14:paraId="7B0BA49A" w14:textId="77777777" w:rsidR="003F3DE5" w:rsidRDefault="003F3DE5"/>
    <w:p w14:paraId="08B6B078" w14:textId="77777777" w:rsidR="003F3DE5" w:rsidRDefault="003F3DE5"/>
    <w:p w14:paraId="639C9D45" w14:textId="77777777" w:rsidR="003F3DE5" w:rsidRDefault="003F3DE5"/>
    <w:p w14:paraId="0A4A4A51" w14:textId="77777777" w:rsidR="003F3DE5" w:rsidRDefault="003F3DE5"/>
    <w:p w14:paraId="5F11CEA1" w14:textId="77777777" w:rsidR="003F3DE5" w:rsidRDefault="003F3DE5"/>
    <w:p w14:paraId="4930E216" w14:textId="77777777" w:rsidR="003F3DE5" w:rsidRDefault="003F3DE5"/>
    <w:p w14:paraId="735E3989" w14:textId="77777777" w:rsidR="003F3DE5" w:rsidRDefault="003F3DE5"/>
    <w:p w14:paraId="00D22AEB" w14:textId="77777777" w:rsidR="003F3DE5" w:rsidRDefault="003F3DE5"/>
    <w:p w14:paraId="19C52D73" w14:textId="77777777" w:rsidR="003F3DE5" w:rsidRDefault="003F3DE5"/>
    <w:p w14:paraId="3C6D5179" w14:textId="77777777" w:rsidR="003F3DE5" w:rsidRDefault="003F3DE5"/>
    <w:p w14:paraId="48DB52E1" w14:textId="77777777" w:rsidR="003F3DE5" w:rsidRDefault="003F3DE5"/>
    <w:p w14:paraId="210761A6" w14:textId="77777777" w:rsidR="003F3DE5" w:rsidRDefault="003F3DE5"/>
    <w:p w14:paraId="3339E3F7" w14:textId="77777777" w:rsidR="003F3DE5" w:rsidRDefault="003F3DE5"/>
    <w:p w14:paraId="4EEB3938" w14:textId="77777777" w:rsidR="003F3DE5" w:rsidRDefault="003F3DE5"/>
    <w:p w14:paraId="30FF05EB" w14:textId="77777777" w:rsidR="003F3DE5" w:rsidRDefault="003F3DE5"/>
    <w:p w14:paraId="4292C36A" w14:textId="77777777" w:rsidR="003F3DE5" w:rsidRDefault="003F3DE5"/>
    <w:p w14:paraId="135F9872" w14:textId="77777777" w:rsidR="003F3DE5" w:rsidRDefault="003F3DE5"/>
    <w:p w14:paraId="55680635" w14:textId="77777777" w:rsidR="003F3DE5" w:rsidRDefault="003F3DE5"/>
    <w:p w14:paraId="12C31352" w14:textId="77777777" w:rsidR="003F3DE5" w:rsidRDefault="003F3DE5"/>
    <w:p w14:paraId="60C8F220" w14:textId="77777777" w:rsidR="003F3DE5" w:rsidRDefault="003F3DE5"/>
    <w:p w14:paraId="17FD9E74" w14:textId="77777777" w:rsidR="003F3DE5" w:rsidRDefault="003F3DE5"/>
    <w:p w14:paraId="77B48009" w14:textId="77777777" w:rsidR="003F3DE5" w:rsidRDefault="003F3DE5"/>
    <w:p w14:paraId="62A0C670" w14:textId="77777777" w:rsidR="003F3DE5" w:rsidRDefault="003F3DE5"/>
    <w:p w14:paraId="4CE9A98D" w14:textId="77777777" w:rsidR="003F3DE5" w:rsidRDefault="003F3DE5"/>
    <w:p w14:paraId="3B1A7185" w14:textId="77777777" w:rsidR="003F3DE5" w:rsidRDefault="003F3DE5"/>
    <w:p w14:paraId="0081D95B" w14:textId="77777777" w:rsidR="003F3DE5" w:rsidRDefault="003F3DE5"/>
    <w:p w14:paraId="107C29F7" w14:textId="77777777" w:rsidR="003F3DE5" w:rsidRDefault="003F3DE5"/>
    <w:p w14:paraId="06629B2A" w14:textId="77777777" w:rsidR="003F3DE5" w:rsidRDefault="003F3DE5"/>
    <w:p w14:paraId="0FE73C3E" w14:textId="77777777" w:rsidR="003F3DE5" w:rsidRDefault="003F3DE5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B43288" w14:paraId="2CDECC04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34FEC52B" w14:textId="77777777" w:rsidR="00B43288" w:rsidRDefault="009F150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43288" w14:paraId="563CF885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7A4578EC" w14:textId="77777777" w:rsidR="00B43288" w:rsidRDefault="009F1505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43288" w14:paraId="033D8D62" w14:textId="77777777">
        <w:trPr>
          <w:jc w:val="center"/>
        </w:trPr>
        <w:tc>
          <w:tcPr>
            <w:tcW w:w="0" w:type="auto"/>
          </w:tcPr>
          <w:p w14:paraId="7C16F56F" w14:textId="77777777" w:rsidR="00B43288" w:rsidRDefault="009F1505">
            <w:r>
              <w:t>Сертификат</w:t>
            </w:r>
          </w:p>
        </w:tc>
        <w:tc>
          <w:tcPr>
            <w:tcW w:w="0" w:type="auto"/>
          </w:tcPr>
          <w:p w14:paraId="17D28B7A" w14:textId="77777777" w:rsidR="00B43288" w:rsidRDefault="009F1505">
            <w:r>
              <w:t>603332450510203670830559428146817986133868575804</w:t>
            </w:r>
          </w:p>
        </w:tc>
      </w:tr>
      <w:tr w:rsidR="00B43288" w14:paraId="6661CADF" w14:textId="77777777">
        <w:trPr>
          <w:jc w:val="center"/>
        </w:trPr>
        <w:tc>
          <w:tcPr>
            <w:tcW w:w="0" w:type="auto"/>
          </w:tcPr>
          <w:p w14:paraId="6B6595B5" w14:textId="77777777" w:rsidR="00B43288" w:rsidRDefault="009F1505">
            <w:r>
              <w:t>Владелец</w:t>
            </w:r>
          </w:p>
        </w:tc>
        <w:tc>
          <w:tcPr>
            <w:tcW w:w="0" w:type="auto"/>
          </w:tcPr>
          <w:p w14:paraId="332D27EF" w14:textId="77777777" w:rsidR="00B43288" w:rsidRDefault="009F1505">
            <w:proofErr w:type="spellStart"/>
            <w:r>
              <w:t>Манжара</w:t>
            </w:r>
            <w:proofErr w:type="spellEnd"/>
            <w:r>
              <w:t xml:space="preserve"> Татьяна Николаевна</w:t>
            </w:r>
          </w:p>
        </w:tc>
      </w:tr>
      <w:tr w:rsidR="00B43288" w14:paraId="7D341AB8" w14:textId="77777777">
        <w:trPr>
          <w:jc w:val="center"/>
        </w:trPr>
        <w:tc>
          <w:tcPr>
            <w:tcW w:w="0" w:type="auto"/>
          </w:tcPr>
          <w:p w14:paraId="50B0BF0D" w14:textId="77777777" w:rsidR="00B43288" w:rsidRDefault="009F1505">
            <w:r>
              <w:t>Действителен</w:t>
            </w:r>
          </w:p>
        </w:tc>
        <w:tc>
          <w:tcPr>
            <w:tcW w:w="0" w:type="auto"/>
          </w:tcPr>
          <w:p w14:paraId="279E4119" w14:textId="77777777" w:rsidR="00B43288" w:rsidRDefault="009F1505">
            <w:r>
              <w:t>С 18.03.2022 по 18.03.2023</w:t>
            </w:r>
          </w:p>
        </w:tc>
      </w:tr>
    </w:tbl>
    <w:p w14:paraId="52F1FF5A" w14:textId="77777777" w:rsidR="009F1505" w:rsidRDefault="009F1505"/>
    <w:sectPr w:rsidR="009F1505" w:rsidSect="00937358">
      <w:pgSz w:w="16838" w:h="11906" w:orient="landscape"/>
      <w:pgMar w:top="426" w:right="113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BC"/>
    <w:multiLevelType w:val="hybridMultilevel"/>
    <w:tmpl w:val="C40C9472"/>
    <w:lvl w:ilvl="0" w:tplc="79338777">
      <w:start w:val="1"/>
      <w:numFmt w:val="decimal"/>
      <w:lvlText w:val="%1."/>
      <w:lvlJc w:val="left"/>
      <w:pPr>
        <w:ind w:left="720" w:hanging="360"/>
      </w:pPr>
    </w:lvl>
    <w:lvl w:ilvl="1" w:tplc="79338777" w:tentative="1">
      <w:start w:val="1"/>
      <w:numFmt w:val="lowerLetter"/>
      <w:lvlText w:val="%2."/>
      <w:lvlJc w:val="left"/>
      <w:pPr>
        <w:ind w:left="1440" w:hanging="360"/>
      </w:pPr>
    </w:lvl>
    <w:lvl w:ilvl="2" w:tplc="79338777" w:tentative="1">
      <w:start w:val="1"/>
      <w:numFmt w:val="lowerRoman"/>
      <w:lvlText w:val="%3."/>
      <w:lvlJc w:val="right"/>
      <w:pPr>
        <w:ind w:left="2160" w:hanging="180"/>
      </w:pPr>
    </w:lvl>
    <w:lvl w:ilvl="3" w:tplc="79338777" w:tentative="1">
      <w:start w:val="1"/>
      <w:numFmt w:val="decimal"/>
      <w:lvlText w:val="%4."/>
      <w:lvlJc w:val="left"/>
      <w:pPr>
        <w:ind w:left="2880" w:hanging="360"/>
      </w:pPr>
    </w:lvl>
    <w:lvl w:ilvl="4" w:tplc="79338777" w:tentative="1">
      <w:start w:val="1"/>
      <w:numFmt w:val="lowerLetter"/>
      <w:lvlText w:val="%5."/>
      <w:lvlJc w:val="left"/>
      <w:pPr>
        <w:ind w:left="3600" w:hanging="360"/>
      </w:pPr>
    </w:lvl>
    <w:lvl w:ilvl="5" w:tplc="79338777" w:tentative="1">
      <w:start w:val="1"/>
      <w:numFmt w:val="lowerRoman"/>
      <w:lvlText w:val="%6."/>
      <w:lvlJc w:val="right"/>
      <w:pPr>
        <w:ind w:left="4320" w:hanging="180"/>
      </w:pPr>
    </w:lvl>
    <w:lvl w:ilvl="6" w:tplc="79338777" w:tentative="1">
      <w:start w:val="1"/>
      <w:numFmt w:val="decimal"/>
      <w:lvlText w:val="%7."/>
      <w:lvlJc w:val="left"/>
      <w:pPr>
        <w:ind w:left="5040" w:hanging="360"/>
      </w:pPr>
    </w:lvl>
    <w:lvl w:ilvl="7" w:tplc="79338777" w:tentative="1">
      <w:start w:val="1"/>
      <w:numFmt w:val="lowerLetter"/>
      <w:lvlText w:val="%8."/>
      <w:lvlJc w:val="left"/>
      <w:pPr>
        <w:ind w:left="5760" w:hanging="360"/>
      </w:pPr>
    </w:lvl>
    <w:lvl w:ilvl="8" w:tplc="793387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5EAD"/>
    <w:multiLevelType w:val="hybridMultilevel"/>
    <w:tmpl w:val="DDF45640"/>
    <w:lvl w:ilvl="0" w:tplc="833343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9014070"/>
    <w:multiLevelType w:val="hybridMultilevel"/>
    <w:tmpl w:val="724C55B2"/>
    <w:lvl w:ilvl="0" w:tplc="41190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BF775B4"/>
    <w:multiLevelType w:val="hybridMultilevel"/>
    <w:tmpl w:val="94BEA7AA"/>
    <w:lvl w:ilvl="0" w:tplc="34235819">
      <w:start w:val="1"/>
      <w:numFmt w:val="decimal"/>
      <w:lvlText w:val="%1."/>
      <w:lvlJc w:val="left"/>
      <w:pPr>
        <w:ind w:left="720" w:hanging="360"/>
      </w:pPr>
    </w:lvl>
    <w:lvl w:ilvl="1" w:tplc="34235819" w:tentative="1">
      <w:start w:val="1"/>
      <w:numFmt w:val="lowerLetter"/>
      <w:lvlText w:val="%2."/>
      <w:lvlJc w:val="left"/>
      <w:pPr>
        <w:ind w:left="1440" w:hanging="360"/>
      </w:pPr>
    </w:lvl>
    <w:lvl w:ilvl="2" w:tplc="34235819" w:tentative="1">
      <w:start w:val="1"/>
      <w:numFmt w:val="lowerRoman"/>
      <w:lvlText w:val="%3."/>
      <w:lvlJc w:val="right"/>
      <w:pPr>
        <w:ind w:left="2160" w:hanging="180"/>
      </w:pPr>
    </w:lvl>
    <w:lvl w:ilvl="3" w:tplc="34235819" w:tentative="1">
      <w:start w:val="1"/>
      <w:numFmt w:val="decimal"/>
      <w:lvlText w:val="%4."/>
      <w:lvlJc w:val="left"/>
      <w:pPr>
        <w:ind w:left="2880" w:hanging="360"/>
      </w:pPr>
    </w:lvl>
    <w:lvl w:ilvl="4" w:tplc="34235819" w:tentative="1">
      <w:start w:val="1"/>
      <w:numFmt w:val="lowerLetter"/>
      <w:lvlText w:val="%5."/>
      <w:lvlJc w:val="left"/>
      <w:pPr>
        <w:ind w:left="3600" w:hanging="360"/>
      </w:pPr>
    </w:lvl>
    <w:lvl w:ilvl="5" w:tplc="34235819" w:tentative="1">
      <w:start w:val="1"/>
      <w:numFmt w:val="lowerRoman"/>
      <w:lvlText w:val="%6."/>
      <w:lvlJc w:val="right"/>
      <w:pPr>
        <w:ind w:left="4320" w:hanging="180"/>
      </w:pPr>
    </w:lvl>
    <w:lvl w:ilvl="6" w:tplc="34235819" w:tentative="1">
      <w:start w:val="1"/>
      <w:numFmt w:val="decimal"/>
      <w:lvlText w:val="%7."/>
      <w:lvlJc w:val="left"/>
      <w:pPr>
        <w:ind w:left="5040" w:hanging="360"/>
      </w:pPr>
    </w:lvl>
    <w:lvl w:ilvl="7" w:tplc="34235819" w:tentative="1">
      <w:start w:val="1"/>
      <w:numFmt w:val="lowerLetter"/>
      <w:lvlText w:val="%8."/>
      <w:lvlJc w:val="left"/>
      <w:pPr>
        <w:ind w:left="5760" w:hanging="360"/>
      </w:pPr>
    </w:lvl>
    <w:lvl w:ilvl="8" w:tplc="342358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D"/>
    <w:rsid w:val="00001F8B"/>
    <w:rsid w:val="00012718"/>
    <w:rsid w:val="000346F2"/>
    <w:rsid w:val="000533B8"/>
    <w:rsid w:val="00055610"/>
    <w:rsid w:val="00056362"/>
    <w:rsid w:val="000625FB"/>
    <w:rsid w:val="000832EC"/>
    <w:rsid w:val="000867BD"/>
    <w:rsid w:val="000911C6"/>
    <w:rsid w:val="000C585A"/>
    <w:rsid w:val="000E69A0"/>
    <w:rsid w:val="00110EFB"/>
    <w:rsid w:val="001249C0"/>
    <w:rsid w:val="00144B56"/>
    <w:rsid w:val="001451A1"/>
    <w:rsid w:val="0014654F"/>
    <w:rsid w:val="00150334"/>
    <w:rsid w:val="00180090"/>
    <w:rsid w:val="00181BF4"/>
    <w:rsid w:val="00182F30"/>
    <w:rsid w:val="00184277"/>
    <w:rsid w:val="00186F3C"/>
    <w:rsid w:val="00191982"/>
    <w:rsid w:val="001B790E"/>
    <w:rsid w:val="001E5DCC"/>
    <w:rsid w:val="001E68A8"/>
    <w:rsid w:val="002123B0"/>
    <w:rsid w:val="0022354E"/>
    <w:rsid w:val="00226CC5"/>
    <w:rsid w:val="002333B5"/>
    <w:rsid w:val="002469DB"/>
    <w:rsid w:val="00254316"/>
    <w:rsid w:val="0026025A"/>
    <w:rsid w:val="00264468"/>
    <w:rsid w:val="002729ED"/>
    <w:rsid w:val="002740D4"/>
    <w:rsid w:val="00281BA0"/>
    <w:rsid w:val="002A11CD"/>
    <w:rsid w:val="002A2541"/>
    <w:rsid w:val="002B18C9"/>
    <w:rsid w:val="002B21DF"/>
    <w:rsid w:val="002D74F6"/>
    <w:rsid w:val="00320CCD"/>
    <w:rsid w:val="003222E4"/>
    <w:rsid w:val="00333A1B"/>
    <w:rsid w:val="00346F87"/>
    <w:rsid w:val="00356405"/>
    <w:rsid w:val="00362992"/>
    <w:rsid w:val="003641F1"/>
    <w:rsid w:val="00374C3C"/>
    <w:rsid w:val="00376991"/>
    <w:rsid w:val="003907FF"/>
    <w:rsid w:val="00394D2D"/>
    <w:rsid w:val="003C6021"/>
    <w:rsid w:val="003E2AA0"/>
    <w:rsid w:val="003F3DE5"/>
    <w:rsid w:val="004042AE"/>
    <w:rsid w:val="00406E87"/>
    <w:rsid w:val="004074EA"/>
    <w:rsid w:val="00415169"/>
    <w:rsid w:val="004227F8"/>
    <w:rsid w:val="00441A33"/>
    <w:rsid w:val="004430E5"/>
    <w:rsid w:val="004444A9"/>
    <w:rsid w:val="00451CFB"/>
    <w:rsid w:val="00456F53"/>
    <w:rsid w:val="00463CB0"/>
    <w:rsid w:val="00470CC3"/>
    <w:rsid w:val="00482339"/>
    <w:rsid w:val="00485F92"/>
    <w:rsid w:val="00487AE6"/>
    <w:rsid w:val="004B1E62"/>
    <w:rsid w:val="004F1F06"/>
    <w:rsid w:val="00513A7B"/>
    <w:rsid w:val="00534650"/>
    <w:rsid w:val="0053729D"/>
    <w:rsid w:val="0055315B"/>
    <w:rsid w:val="005546F3"/>
    <w:rsid w:val="00557D54"/>
    <w:rsid w:val="005912D0"/>
    <w:rsid w:val="0059238A"/>
    <w:rsid w:val="005923DA"/>
    <w:rsid w:val="005B2878"/>
    <w:rsid w:val="005C67E1"/>
    <w:rsid w:val="005D1218"/>
    <w:rsid w:val="005D2A5B"/>
    <w:rsid w:val="005D7F98"/>
    <w:rsid w:val="00605EA6"/>
    <w:rsid w:val="0063529F"/>
    <w:rsid w:val="00684DB6"/>
    <w:rsid w:val="006A7155"/>
    <w:rsid w:val="006B093D"/>
    <w:rsid w:val="006B2B21"/>
    <w:rsid w:val="006C36BD"/>
    <w:rsid w:val="006C6C2E"/>
    <w:rsid w:val="006E6A34"/>
    <w:rsid w:val="00701E93"/>
    <w:rsid w:val="007105E5"/>
    <w:rsid w:val="007203F4"/>
    <w:rsid w:val="00721063"/>
    <w:rsid w:val="007316CA"/>
    <w:rsid w:val="007317A0"/>
    <w:rsid w:val="00747870"/>
    <w:rsid w:val="00755E6E"/>
    <w:rsid w:val="0076216A"/>
    <w:rsid w:val="00787D5F"/>
    <w:rsid w:val="00794E20"/>
    <w:rsid w:val="007C2516"/>
    <w:rsid w:val="007D1831"/>
    <w:rsid w:val="007F04BF"/>
    <w:rsid w:val="007F47B8"/>
    <w:rsid w:val="00800CC9"/>
    <w:rsid w:val="008174D1"/>
    <w:rsid w:val="00824F9A"/>
    <w:rsid w:val="00846C5F"/>
    <w:rsid w:val="00874244"/>
    <w:rsid w:val="008B2E44"/>
    <w:rsid w:val="008B5E9F"/>
    <w:rsid w:val="008C333B"/>
    <w:rsid w:val="008D3E64"/>
    <w:rsid w:val="008F0B78"/>
    <w:rsid w:val="008F4761"/>
    <w:rsid w:val="008F547F"/>
    <w:rsid w:val="008F798A"/>
    <w:rsid w:val="00907CB8"/>
    <w:rsid w:val="00923EE6"/>
    <w:rsid w:val="00924B67"/>
    <w:rsid w:val="00937358"/>
    <w:rsid w:val="009378A9"/>
    <w:rsid w:val="00937BAE"/>
    <w:rsid w:val="009436CD"/>
    <w:rsid w:val="00972576"/>
    <w:rsid w:val="00991B43"/>
    <w:rsid w:val="009A1FE8"/>
    <w:rsid w:val="009C094A"/>
    <w:rsid w:val="009C5B3C"/>
    <w:rsid w:val="009F1505"/>
    <w:rsid w:val="00A028FA"/>
    <w:rsid w:val="00A03F41"/>
    <w:rsid w:val="00A14097"/>
    <w:rsid w:val="00A24488"/>
    <w:rsid w:val="00A40E63"/>
    <w:rsid w:val="00A549A6"/>
    <w:rsid w:val="00A80D08"/>
    <w:rsid w:val="00A8137D"/>
    <w:rsid w:val="00A81823"/>
    <w:rsid w:val="00A97508"/>
    <w:rsid w:val="00A97BC8"/>
    <w:rsid w:val="00AB20BF"/>
    <w:rsid w:val="00AB7C95"/>
    <w:rsid w:val="00AC0B31"/>
    <w:rsid w:val="00AC2A0B"/>
    <w:rsid w:val="00AE4482"/>
    <w:rsid w:val="00AF0366"/>
    <w:rsid w:val="00B00AF8"/>
    <w:rsid w:val="00B11487"/>
    <w:rsid w:val="00B15729"/>
    <w:rsid w:val="00B164E3"/>
    <w:rsid w:val="00B30328"/>
    <w:rsid w:val="00B30815"/>
    <w:rsid w:val="00B362DA"/>
    <w:rsid w:val="00B37F89"/>
    <w:rsid w:val="00B43288"/>
    <w:rsid w:val="00B50E39"/>
    <w:rsid w:val="00B563DA"/>
    <w:rsid w:val="00B6246F"/>
    <w:rsid w:val="00B74C06"/>
    <w:rsid w:val="00B97900"/>
    <w:rsid w:val="00B97E27"/>
    <w:rsid w:val="00BB1F81"/>
    <w:rsid w:val="00BB32B4"/>
    <w:rsid w:val="00BC41EB"/>
    <w:rsid w:val="00BD0C01"/>
    <w:rsid w:val="00BD6B9F"/>
    <w:rsid w:val="00BE31A8"/>
    <w:rsid w:val="00BE5730"/>
    <w:rsid w:val="00C05F97"/>
    <w:rsid w:val="00C11C91"/>
    <w:rsid w:val="00C13133"/>
    <w:rsid w:val="00C13DE8"/>
    <w:rsid w:val="00C15882"/>
    <w:rsid w:val="00C315F4"/>
    <w:rsid w:val="00C36364"/>
    <w:rsid w:val="00C657DD"/>
    <w:rsid w:val="00C75216"/>
    <w:rsid w:val="00C91034"/>
    <w:rsid w:val="00C91CC1"/>
    <w:rsid w:val="00CA32EB"/>
    <w:rsid w:val="00CB4EC8"/>
    <w:rsid w:val="00CE4B9D"/>
    <w:rsid w:val="00D07C6D"/>
    <w:rsid w:val="00D16CCB"/>
    <w:rsid w:val="00D25D60"/>
    <w:rsid w:val="00D32A7A"/>
    <w:rsid w:val="00D77EC7"/>
    <w:rsid w:val="00D8503C"/>
    <w:rsid w:val="00DA5977"/>
    <w:rsid w:val="00DC3D1A"/>
    <w:rsid w:val="00DD4FDE"/>
    <w:rsid w:val="00DF2CCD"/>
    <w:rsid w:val="00E228DC"/>
    <w:rsid w:val="00E37A40"/>
    <w:rsid w:val="00E83F70"/>
    <w:rsid w:val="00E85D7B"/>
    <w:rsid w:val="00EB7B1D"/>
    <w:rsid w:val="00EC2E07"/>
    <w:rsid w:val="00EC6716"/>
    <w:rsid w:val="00ED5085"/>
    <w:rsid w:val="00ED699A"/>
    <w:rsid w:val="00F01640"/>
    <w:rsid w:val="00F05073"/>
    <w:rsid w:val="00F63D7B"/>
    <w:rsid w:val="00F81341"/>
    <w:rsid w:val="00F8675F"/>
    <w:rsid w:val="00FA0303"/>
    <w:rsid w:val="00FC0767"/>
    <w:rsid w:val="00FC143A"/>
    <w:rsid w:val="00FD0128"/>
    <w:rsid w:val="00FD31FB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C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4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0BC3-7BA8-4070-BE73-0C078CB6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Dexpik</cp:lastModifiedBy>
  <cp:revision>8</cp:revision>
  <cp:lastPrinted>2019-09-01T23:53:00Z</cp:lastPrinted>
  <dcterms:created xsi:type="dcterms:W3CDTF">2024-10-16T01:45:00Z</dcterms:created>
  <dcterms:modified xsi:type="dcterms:W3CDTF">2024-10-17T05:57:00Z</dcterms:modified>
</cp:coreProperties>
</file>