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659" w:rsidRDefault="00420BAA" w:rsidP="00420B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ОБУЧАЮЩИХСЯ (ВОСПИТАННИКОВ) МБДОУ ДЕТСКИЙ САД № 3 «МАЛЫШ»</w:t>
      </w:r>
    </w:p>
    <w:p w:rsidR="00420BAA" w:rsidRDefault="006466D4" w:rsidP="00420B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51370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51370F">
        <w:rPr>
          <w:rFonts w:ascii="Times New Roman" w:hAnsi="Times New Roman" w:cs="Times New Roman"/>
          <w:sz w:val="28"/>
          <w:szCs w:val="28"/>
        </w:rPr>
        <w:t>5</w:t>
      </w:r>
      <w:r w:rsidR="00420BAA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16"/>
        <w:gridCol w:w="955"/>
        <w:gridCol w:w="1664"/>
        <w:gridCol w:w="901"/>
        <w:gridCol w:w="1730"/>
        <w:gridCol w:w="851"/>
        <w:gridCol w:w="1556"/>
        <w:gridCol w:w="891"/>
        <w:gridCol w:w="1556"/>
        <w:gridCol w:w="810"/>
        <w:gridCol w:w="1556"/>
      </w:tblGrid>
      <w:tr w:rsidR="00420BAA" w:rsidTr="00006F42">
        <w:trPr>
          <w:trHeight w:val="279"/>
        </w:trPr>
        <w:tc>
          <w:tcPr>
            <w:tcW w:w="2316" w:type="dxa"/>
            <w:vMerge w:val="restart"/>
          </w:tcPr>
          <w:p w:rsidR="00420BAA" w:rsidRPr="00420BAA" w:rsidRDefault="00420BAA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AA">
              <w:rPr>
                <w:rFonts w:ascii="Times New Roman" w:hAnsi="Times New Roman" w:cs="Times New Roman"/>
                <w:sz w:val="24"/>
                <w:szCs w:val="24"/>
              </w:rPr>
              <w:t>Вид образовательной программы</w:t>
            </w:r>
          </w:p>
        </w:tc>
        <w:tc>
          <w:tcPr>
            <w:tcW w:w="2619" w:type="dxa"/>
            <w:gridSpan w:val="2"/>
            <w:vMerge w:val="restart"/>
          </w:tcPr>
          <w:p w:rsidR="00420BAA" w:rsidRPr="00420BAA" w:rsidRDefault="00420BAA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AA"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 w:rsidRPr="00420BA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851" w:type="dxa"/>
            <w:gridSpan w:val="8"/>
          </w:tcPr>
          <w:p w:rsidR="00420BAA" w:rsidRPr="00420BAA" w:rsidRDefault="00420BAA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006F42">
              <w:rPr>
                <w:rFonts w:ascii="Times New Roman" w:hAnsi="Times New Roman" w:cs="Times New Roman"/>
                <w:sz w:val="24"/>
                <w:szCs w:val="24"/>
              </w:rPr>
              <w:t xml:space="preserve">нность </w:t>
            </w:r>
            <w:proofErr w:type="gramStart"/>
            <w:r w:rsidR="00006F4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="00006F42">
              <w:rPr>
                <w:rFonts w:ascii="Times New Roman" w:hAnsi="Times New Roman" w:cs="Times New Roman"/>
                <w:sz w:val="24"/>
                <w:szCs w:val="24"/>
              </w:rPr>
              <w:t xml:space="preserve"> за счёт</w:t>
            </w:r>
          </w:p>
        </w:tc>
      </w:tr>
      <w:tr w:rsidR="00420BAA" w:rsidTr="00006F42">
        <w:trPr>
          <w:trHeight w:val="451"/>
        </w:trPr>
        <w:tc>
          <w:tcPr>
            <w:tcW w:w="2316" w:type="dxa"/>
            <w:vMerge/>
          </w:tcPr>
          <w:p w:rsidR="00420BAA" w:rsidRPr="00420BAA" w:rsidRDefault="00420BAA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9" w:type="dxa"/>
            <w:gridSpan w:val="2"/>
            <w:vMerge/>
          </w:tcPr>
          <w:p w:rsidR="00420BAA" w:rsidRPr="00420BAA" w:rsidRDefault="00420BAA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1" w:type="dxa"/>
            <w:gridSpan w:val="2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42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407" w:type="dxa"/>
            <w:gridSpan w:val="2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42">
              <w:rPr>
                <w:rFonts w:ascii="Times New Roman" w:hAnsi="Times New Roman" w:cs="Times New Roman"/>
                <w:sz w:val="24"/>
                <w:szCs w:val="24"/>
              </w:rPr>
              <w:t>за счет бюджетных ассигнований федерального бюджета</w:t>
            </w:r>
          </w:p>
        </w:tc>
        <w:tc>
          <w:tcPr>
            <w:tcW w:w="2447" w:type="dxa"/>
            <w:gridSpan w:val="2"/>
          </w:tcPr>
          <w:p w:rsidR="00420BAA" w:rsidRPr="00420BAA" w:rsidRDefault="00006F42" w:rsidP="0000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42">
              <w:rPr>
                <w:rFonts w:ascii="Times New Roman" w:hAnsi="Times New Roman" w:cs="Times New Roman"/>
                <w:bCs/>
                <w:sz w:val="24"/>
                <w:szCs w:val="24"/>
              </w:rPr>
              <w:t>за счет 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 бюдже</w:t>
            </w:r>
            <w:r w:rsidRPr="00006F42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2366" w:type="dxa"/>
            <w:gridSpan w:val="2"/>
          </w:tcPr>
          <w:p w:rsidR="00420BAA" w:rsidRPr="00420BAA" w:rsidRDefault="00006F42" w:rsidP="00006F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42">
              <w:rPr>
                <w:rFonts w:ascii="Times New Roman" w:hAnsi="Times New Roman" w:cs="Times New Roman"/>
                <w:bCs/>
                <w:sz w:val="24"/>
                <w:szCs w:val="24"/>
              </w:rPr>
              <w:t>по договорам об образовании за счет средств физических 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06F42">
              <w:rPr>
                <w:rFonts w:ascii="Times New Roman" w:hAnsi="Times New Roman" w:cs="Times New Roman"/>
                <w:sz w:val="24"/>
                <w:szCs w:val="24"/>
              </w:rPr>
              <w:t>(или) юридических лиц</w:t>
            </w:r>
          </w:p>
        </w:tc>
      </w:tr>
      <w:tr w:rsidR="00420BAA" w:rsidTr="00006F42">
        <w:trPr>
          <w:trHeight w:val="226"/>
        </w:trPr>
        <w:tc>
          <w:tcPr>
            <w:tcW w:w="2316" w:type="dxa"/>
            <w:vMerge/>
          </w:tcPr>
          <w:p w:rsidR="00420BAA" w:rsidRPr="00420BAA" w:rsidRDefault="00420BAA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5" w:type="dxa"/>
          </w:tcPr>
          <w:p w:rsidR="00420BAA" w:rsidRPr="00420BAA" w:rsidRDefault="00420BAA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664" w:type="dxa"/>
          </w:tcPr>
          <w:p w:rsidR="00420BAA" w:rsidRPr="00420BAA" w:rsidRDefault="00420BAA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иностранные граждане</w:t>
            </w:r>
          </w:p>
        </w:tc>
        <w:tc>
          <w:tcPr>
            <w:tcW w:w="901" w:type="dxa"/>
          </w:tcPr>
          <w:p w:rsidR="00420BAA" w:rsidRPr="00420BAA" w:rsidRDefault="00420BAA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30" w:type="dxa"/>
          </w:tcPr>
          <w:p w:rsidR="00420BAA" w:rsidRPr="00420BAA" w:rsidRDefault="00420BAA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иностранные граждане</w:t>
            </w:r>
          </w:p>
        </w:tc>
        <w:tc>
          <w:tcPr>
            <w:tcW w:w="851" w:type="dxa"/>
          </w:tcPr>
          <w:p w:rsidR="00420BAA" w:rsidRPr="00420BAA" w:rsidRDefault="00420BAA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6" w:type="dxa"/>
          </w:tcPr>
          <w:p w:rsidR="00420BAA" w:rsidRPr="00420BAA" w:rsidRDefault="00420BAA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BAA"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иностранные граждане</w:t>
            </w:r>
          </w:p>
        </w:tc>
        <w:tc>
          <w:tcPr>
            <w:tcW w:w="891" w:type="dxa"/>
          </w:tcPr>
          <w:p w:rsidR="00420BAA" w:rsidRPr="00420BAA" w:rsidRDefault="00420BAA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6" w:type="dxa"/>
          </w:tcPr>
          <w:p w:rsidR="00420BAA" w:rsidRPr="00420BAA" w:rsidRDefault="00420BAA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иностранные граждане</w:t>
            </w:r>
          </w:p>
        </w:tc>
        <w:tc>
          <w:tcPr>
            <w:tcW w:w="810" w:type="dxa"/>
          </w:tcPr>
          <w:p w:rsidR="00420BAA" w:rsidRPr="00420BAA" w:rsidRDefault="00420BAA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556" w:type="dxa"/>
          </w:tcPr>
          <w:p w:rsidR="00420BAA" w:rsidRPr="00420BAA" w:rsidRDefault="00420BAA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иностранные граждане</w:t>
            </w:r>
          </w:p>
        </w:tc>
      </w:tr>
      <w:tr w:rsidR="00420BAA" w:rsidTr="00006F42">
        <w:tc>
          <w:tcPr>
            <w:tcW w:w="2316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42">
              <w:rPr>
                <w:rFonts w:ascii="Times New Roman" w:hAnsi="Times New Roman" w:cs="Times New Roman"/>
                <w:sz w:val="24"/>
                <w:szCs w:val="24"/>
              </w:rPr>
              <w:t>Основная образовательная программа дошкольного образования МБДОУ детский сад № 3 «Малыш»</w:t>
            </w:r>
          </w:p>
        </w:tc>
        <w:tc>
          <w:tcPr>
            <w:tcW w:w="955" w:type="dxa"/>
          </w:tcPr>
          <w:p w:rsidR="00420BAA" w:rsidRPr="00420BAA" w:rsidRDefault="0051370F" w:rsidP="0051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78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4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420BAA" w:rsidRPr="00420BAA" w:rsidRDefault="0051370F" w:rsidP="0051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78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6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420BAA" w:rsidRPr="00420BAA" w:rsidRDefault="0051370F" w:rsidP="0051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56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0BAA" w:rsidTr="00006F42">
        <w:tc>
          <w:tcPr>
            <w:tcW w:w="2316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F42">
              <w:rPr>
                <w:rFonts w:ascii="Times New Roman" w:hAnsi="Times New Roman" w:cs="Times New Roman"/>
                <w:sz w:val="24"/>
                <w:szCs w:val="24"/>
              </w:rPr>
              <w:t>Адаптированная образовательная программа для детей с ОВЗ</w:t>
            </w:r>
          </w:p>
        </w:tc>
        <w:tc>
          <w:tcPr>
            <w:tcW w:w="955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4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420BAA" w:rsidRPr="00420BAA" w:rsidRDefault="00752EED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420BAA" w:rsidRPr="00420BAA" w:rsidRDefault="00752EED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6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420BAA" w:rsidTr="00006F42">
        <w:tc>
          <w:tcPr>
            <w:tcW w:w="2316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955" w:type="dxa"/>
          </w:tcPr>
          <w:p w:rsidR="00420BAA" w:rsidRPr="00420BAA" w:rsidRDefault="0051370F" w:rsidP="0051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7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64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1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30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6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91" w:type="dxa"/>
          </w:tcPr>
          <w:p w:rsidR="00420BAA" w:rsidRPr="00420BAA" w:rsidRDefault="0051370F" w:rsidP="0051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678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6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10" w:type="dxa"/>
          </w:tcPr>
          <w:p w:rsidR="00420BAA" w:rsidRPr="00420BAA" w:rsidRDefault="0051370F" w:rsidP="00513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56" w:type="dxa"/>
          </w:tcPr>
          <w:p w:rsidR="00420BAA" w:rsidRPr="00420BAA" w:rsidRDefault="00006F42" w:rsidP="00420B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52EED" w:rsidRDefault="00752EED" w:rsidP="00752EED">
      <w:pPr>
        <w:pStyle w:val="a5"/>
        <w:shd w:val="clear" w:color="auto" w:fill="auto"/>
        <w:spacing w:line="240" w:lineRule="exact"/>
        <w:jc w:val="center"/>
      </w:pPr>
    </w:p>
    <w:p w:rsidR="00752EED" w:rsidRDefault="00752EED" w:rsidP="00752EED">
      <w:pPr>
        <w:pStyle w:val="a5"/>
        <w:shd w:val="clear" w:color="auto" w:fill="auto"/>
        <w:spacing w:line="240" w:lineRule="exact"/>
        <w:jc w:val="center"/>
      </w:pPr>
      <w:r>
        <w:t xml:space="preserve">Численность </w:t>
      </w:r>
      <w:proofErr w:type="gramStart"/>
      <w:r>
        <w:t>обучающихся</w:t>
      </w:r>
      <w:proofErr w:type="gramEnd"/>
      <w:r>
        <w:t xml:space="preserve"> по возрастам / годам обучения</w:t>
      </w:r>
    </w:p>
    <w:p w:rsidR="00752EED" w:rsidRPr="00752EED" w:rsidRDefault="00752EED" w:rsidP="00752EE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2EED">
        <w:rPr>
          <w:rFonts w:ascii="Times New Roman" w:hAnsi="Times New Roman" w:cs="Times New Roman"/>
          <w:sz w:val="28"/>
          <w:szCs w:val="28"/>
        </w:rPr>
        <w:t>Группа раннего возраст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2EED">
        <w:rPr>
          <w:rFonts w:ascii="Times New Roman" w:hAnsi="Times New Roman" w:cs="Times New Roman"/>
          <w:sz w:val="28"/>
          <w:szCs w:val="28"/>
        </w:rPr>
        <w:t xml:space="preserve"> - </w:t>
      </w:r>
      <w:r w:rsidR="0051370F">
        <w:rPr>
          <w:rFonts w:ascii="Times New Roman" w:hAnsi="Times New Roman" w:cs="Times New Roman"/>
          <w:sz w:val="28"/>
          <w:szCs w:val="28"/>
        </w:rPr>
        <w:t>8</w:t>
      </w:r>
      <w:r w:rsidRPr="00752EE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52EED" w:rsidRPr="00752EED" w:rsidRDefault="00752EED" w:rsidP="00752EE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2EED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/ 2-ая </w:t>
      </w:r>
      <w:r w:rsidRPr="00752EED">
        <w:rPr>
          <w:rFonts w:ascii="Times New Roman" w:hAnsi="Times New Roman" w:cs="Times New Roman"/>
          <w:sz w:val="28"/>
          <w:szCs w:val="28"/>
        </w:rPr>
        <w:t>младшая групп</w:t>
      </w:r>
      <w:r w:rsidR="001678A4">
        <w:rPr>
          <w:rFonts w:ascii="Times New Roman" w:hAnsi="Times New Roman" w:cs="Times New Roman"/>
          <w:sz w:val="28"/>
          <w:szCs w:val="28"/>
        </w:rPr>
        <w:t xml:space="preserve">а - </w:t>
      </w:r>
      <w:r w:rsidR="0051370F">
        <w:rPr>
          <w:rFonts w:ascii="Times New Roman" w:hAnsi="Times New Roman" w:cs="Times New Roman"/>
          <w:sz w:val="28"/>
          <w:szCs w:val="28"/>
        </w:rPr>
        <w:t>11</w:t>
      </w:r>
      <w:r w:rsidRPr="00752EE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52EED" w:rsidRPr="00752EED" w:rsidRDefault="00752EED" w:rsidP="00752EE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52EED">
        <w:rPr>
          <w:rFonts w:ascii="Times New Roman" w:hAnsi="Times New Roman" w:cs="Times New Roman"/>
          <w:sz w:val="28"/>
          <w:szCs w:val="28"/>
        </w:rPr>
        <w:t>Средн</w:t>
      </w:r>
      <w:r>
        <w:rPr>
          <w:rFonts w:ascii="Times New Roman" w:hAnsi="Times New Roman" w:cs="Times New Roman"/>
          <w:sz w:val="28"/>
          <w:szCs w:val="28"/>
        </w:rPr>
        <w:t xml:space="preserve">яя группа - </w:t>
      </w:r>
      <w:r w:rsidR="0051370F">
        <w:rPr>
          <w:rFonts w:ascii="Times New Roman" w:hAnsi="Times New Roman" w:cs="Times New Roman"/>
          <w:sz w:val="28"/>
          <w:szCs w:val="28"/>
        </w:rPr>
        <w:t>8</w:t>
      </w:r>
      <w:r w:rsidRPr="00752EE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752EED" w:rsidRPr="00752EED" w:rsidRDefault="00752EED" w:rsidP="00752EE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группа - </w:t>
      </w:r>
      <w:r w:rsidR="00E576C4">
        <w:rPr>
          <w:rFonts w:ascii="Times New Roman" w:hAnsi="Times New Roman" w:cs="Times New Roman"/>
          <w:sz w:val="28"/>
          <w:szCs w:val="28"/>
        </w:rPr>
        <w:t>7</w:t>
      </w:r>
      <w:r w:rsidRPr="00752EED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752EED" w:rsidRPr="00752EED" w:rsidRDefault="00752EED" w:rsidP="00752EED">
      <w:pPr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группа - 11</w:t>
      </w:r>
      <w:r w:rsidRPr="00752EED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420BAA" w:rsidRPr="00420BAA" w:rsidRDefault="00420BAA" w:rsidP="00420B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726242342903868691666490759959119263676517201284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Манжара Татьяна Николаевна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18.09.2023 по 17.09.2024</w:t>
            </w:r>
          </w:p>
        </w:tc>
      </w:tr>
    </w:tbl>
    <w:sectPr xmlns:w="http://schemas.openxmlformats.org/wordprocessingml/2006/main" w:rsidR="00420BAA" w:rsidRPr="00420BAA" w:rsidSect="00420B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8018">
    <w:multiLevelType w:val="hybridMultilevel"/>
    <w:lvl w:ilvl="0" w:tplc="25310228">
      <w:start w:val="1"/>
      <w:numFmt w:val="decimal"/>
      <w:lvlText w:val="%1."/>
      <w:lvlJc w:val="left"/>
      <w:pPr>
        <w:ind w:left="720" w:hanging="360"/>
      </w:pPr>
    </w:lvl>
    <w:lvl w:ilvl="1" w:tplc="25310228" w:tentative="1">
      <w:start w:val="1"/>
      <w:numFmt w:val="lowerLetter"/>
      <w:lvlText w:val="%2."/>
      <w:lvlJc w:val="left"/>
      <w:pPr>
        <w:ind w:left="1440" w:hanging="360"/>
      </w:pPr>
    </w:lvl>
    <w:lvl w:ilvl="2" w:tplc="25310228" w:tentative="1">
      <w:start w:val="1"/>
      <w:numFmt w:val="lowerRoman"/>
      <w:lvlText w:val="%3."/>
      <w:lvlJc w:val="right"/>
      <w:pPr>
        <w:ind w:left="2160" w:hanging="180"/>
      </w:pPr>
    </w:lvl>
    <w:lvl w:ilvl="3" w:tplc="25310228" w:tentative="1">
      <w:start w:val="1"/>
      <w:numFmt w:val="decimal"/>
      <w:lvlText w:val="%4."/>
      <w:lvlJc w:val="left"/>
      <w:pPr>
        <w:ind w:left="2880" w:hanging="360"/>
      </w:pPr>
    </w:lvl>
    <w:lvl w:ilvl="4" w:tplc="25310228" w:tentative="1">
      <w:start w:val="1"/>
      <w:numFmt w:val="lowerLetter"/>
      <w:lvlText w:val="%5."/>
      <w:lvlJc w:val="left"/>
      <w:pPr>
        <w:ind w:left="3600" w:hanging="360"/>
      </w:pPr>
    </w:lvl>
    <w:lvl w:ilvl="5" w:tplc="25310228" w:tentative="1">
      <w:start w:val="1"/>
      <w:numFmt w:val="lowerRoman"/>
      <w:lvlText w:val="%6."/>
      <w:lvlJc w:val="right"/>
      <w:pPr>
        <w:ind w:left="4320" w:hanging="180"/>
      </w:pPr>
    </w:lvl>
    <w:lvl w:ilvl="6" w:tplc="25310228" w:tentative="1">
      <w:start w:val="1"/>
      <w:numFmt w:val="decimal"/>
      <w:lvlText w:val="%7."/>
      <w:lvlJc w:val="left"/>
      <w:pPr>
        <w:ind w:left="5040" w:hanging="360"/>
      </w:pPr>
    </w:lvl>
    <w:lvl w:ilvl="7" w:tplc="25310228" w:tentative="1">
      <w:start w:val="1"/>
      <w:numFmt w:val="lowerLetter"/>
      <w:lvlText w:val="%8."/>
      <w:lvlJc w:val="left"/>
      <w:pPr>
        <w:ind w:left="5760" w:hanging="360"/>
      </w:pPr>
    </w:lvl>
    <w:lvl w:ilvl="8" w:tplc="253102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017">
    <w:multiLevelType w:val="hybridMultilevel"/>
    <w:lvl w:ilvl="0" w:tplc="103271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0158465F"/>
    <w:multiLevelType w:val="hybridMultilevel"/>
    <w:tmpl w:val="E348CF2C"/>
    <w:lvl w:ilvl="0" w:tplc="75183989">
      <w:start w:val="1"/>
      <w:numFmt w:val="decimal"/>
      <w:lvlText w:val="%1."/>
      <w:lvlJc w:val="left"/>
      <w:pPr>
        <w:ind w:left="720" w:hanging="360"/>
      </w:pPr>
    </w:lvl>
    <w:lvl w:ilvl="1" w:tplc="75183989" w:tentative="1">
      <w:start w:val="1"/>
      <w:numFmt w:val="lowerLetter"/>
      <w:lvlText w:val="%2."/>
      <w:lvlJc w:val="left"/>
      <w:pPr>
        <w:ind w:left="1440" w:hanging="360"/>
      </w:pPr>
    </w:lvl>
    <w:lvl w:ilvl="2" w:tplc="75183989" w:tentative="1">
      <w:start w:val="1"/>
      <w:numFmt w:val="lowerRoman"/>
      <w:lvlText w:val="%3."/>
      <w:lvlJc w:val="right"/>
      <w:pPr>
        <w:ind w:left="2160" w:hanging="180"/>
      </w:pPr>
    </w:lvl>
    <w:lvl w:ilvl="3" w:tplc="75183989" w:tentative="1">
      <w:start w:val="1"/>
      <w:numFmt w:val="decimal"/>
      <w:lvlText w:val="%4."/>
      <w:lvlJc w:val="left"/>
      <w:pPr>
        <w:ind w:left="2880" w:hanging="360"/>
      </w:pPr>
    </w:lvl>
    <w:lvl w:ilvl="4" w:tplc="75183989" w:tentative="1">
      <w:start w:val="1"/>
      <w:numFmt w:val="lowerLetter"/>
      <w:lvlText w:val="%5."/>
      <w:lvlJc w:val="left"/>
      <w:pPr>
        <w:ind w:left="3600" w:hanging="360"/>
      </w:pPr>
    </w:lvl>
    <w:lvl w:ilvl="5" w:tplc="75183989" w:tentative="1">
      <w:start w:val="1"/>
      <w:numFmt w:val="lowerRoman"/>
      <w:lvlText w:val="%6."/>
      <w:lvlJc w:val="right"/>
      <w:pPr>
        <w:ind w:left="4320" w:hanging="180"/>
      </w:pPr>
    </w:lvl>
    <w:lvl w:ilvl="6" w:tplc="75183989" w:tentative="1">
      <w:start w:val="1"/>
      <w:numFmt w:val="decimal"/>
      <w:lvlText w:val="%7."/>
      <w:lvlJc w:val="left"/>
      <w:pPr>
        <w:ind w:left="5040" w:hanging="360"/>
      </w:pPr>
    </w:lvl>
    <w:lvl w:ilvl="7" w:tplc="75183989" w:tentative="1">
      <w:start w:val="1"/>
      <w:numFmt w:val="lowerLetter"/>
      <w:lvlText w:val="%8."/>
      <w:lvlJc w:val="left"/>
      <w:pPr>
        <w:ind w:left="5760" w:hanging="360"/>
      </w:pPr>
    </w:lvl>
    <w:lvl w:ilvl="8" w:tplc="7518398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F1383"/>
    <w:multiLevelType w:val="hybridMultilevel"/>
    <w:tmpl w:val="9C7E14F4"/>
    <w:lvl w:ilvl="0" w:tplc="9095276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47BEA"/>
    <w:multiLevelType w:val="hybridMultilevel"/>
    <w:tmpl w:val="290862DE"/>
    <w:lvl w:ilvl="0" w:tplc="279506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886B71"/>
    <w:multiLevelType w:val="hybridMultilevel"/>
    <w:tmpl w:val="2DA46DF4"/>
    <w:lvl w:ilvl="0" w:tplc="67645595">
      <w:start w:val="1"/>
      <w:numFmt w:val="decimal"/>
      <w:lvlText w:val="%1."/>
      <w:lvlJc w:val="left"/>
      <w:pPr>
        <w:ind w:left="720" w:hanging="360"/>
      </w:pPr>
    </w:lvl>
    <w:lvl w:ilvl="1" w:tplc="67645595" w:tentative="1">
      <w:start w:val="1"/>
      <w:numFmt w:val="lowerLetter"/>
      <w:lvlText w:val="%2."/>
      <w:lvlJc w:val="left"/>
      <w:pPr>
        <w:ind w:left="1440" w:hanging="360"/>
      </w:pPr>
    </w:lvl>
    <w:lvl w:ilvl="2" w:tplc="67645595" w:tentative="1">
      <w:start w:val="1"/>
      <w:numFmt w:val="lowerRoman"/>
      <w:lvlText w:val="%3."/>
      <w:lvlJc w:val="right"/>
      <w:pPr>
        <w:ind w:left="2160" w:hanging="180"/>
      </w:pPr>
    </w:lvl>
    <w:lvl w:ilvl="3" w:tplc="67645595" w:tentative="1">
      <w:start w:val="1"/>
      <w:numFmt w:val="decimal"/>
      <w:lvlText w:val="%4."/>
      <w:lvlJc w:val="left"/>
      <w:pPr>
        <w:ind w:left="2880" w:hanging="360"/>
      </w:pPr>
    </w:lvl>
    <w:lvl w:ilvl="4" w:tplc="67645595" w:tentative="1">
      <w:start w:val="1"/>
      <w:numFmt w:val="lowerLetter"/>
      <w:lvlText w:val="%5."/>
      <w:lvlJc w:val="left"/>
      <w:pPr>
        <w:ind w:left="3600" w:hanging="360"/>
      </w:pPr>
    </w:lvl>
    <w:lvl w:ilvl="5" w:tplc="67645595" w:tentative="1">
      <w:start w:val="1"/>
      <w:numFmt w:val="lowerRoman"/>
      <w:lvlText w:val="%6."/>
      <w:lvlJc w:val="right"/>
      <w:pPr>
        <w:ind w:left="4320" w:hanging="180"/>
      </w:pPr>
    </w:lvl>
    <w:lvl w:ilvl="6" w:tplc="67645595" w:tentative="1">
      <w:start w:val="1"/>
      <w:numFmt w:val="decimal"/>
      <w:lvlText w:val="%7."/>
      <w:lvlJc w:val="left"/>
      <w:pPr>
        <w:ind w:left="5040" w:hanging="360"/>
      </w:pPr>
    </w:lvl>
    <w:lvl w:ilvl="7" w:tplc="67645595" w:tentative="1">
      <w:start w:val="1"/>
      <w:numFmt w:val="lowerLetter"/>
      <w:lvlText w:val="%8."/>
      <w:lvlJc w:val="left"/>
      <w:pPr>
        <w:ind w:left="5760" w:hanging="360"/>
      </w:pPr>
    </w:lvl>
    <w:lvl w:ilvl="8" w:tplc="6764559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28017">
    <w:abstractNumId w:val="28017"/>
  </w:num>
  <w:num w:numId="28018">
    <w:abstractNumId w:val="28018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28B"/>
    <w:rsid w:val="00006F42"/>
    <w:rsid w:val="0008428B"/>
    <w:rsid w:val="001678A4"/>
    <w:rsid w:val="001B013D"/>
    <w:rsid w:val="002E549A"/>
    <w:rsid w:val="00420BAA"/>
    <w:rsid w:val="0051370F"/>
    <w:rsid w:val="006466D4"/>
    <w:rsid w:val="00752EED"/>
    <w:rsid w:val="00894AF0"/>
    <w:rsid w:val="00B37F4E"/>
    <w:rsid w:val="00BB3944"/>
    <w:rsid w:val="00D27659"/>
    <w:rsid w:val="00DB2DD3"/>
    <w:rsid w:val="00E57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одпись к таблице_"/>
    <w:basedOn w:val="a0"/>
    <w:link w:val="a5"/>
    <w:uiPriority w:val="99"/>
    <w:rsid w:val="00752EE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752EED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Подпись к таблице_"/>
    <w:basedOn w:val="a0"/>
    <w:link w:val="a5"/>
    <w:uiPriority w:val="99"/>
    <w:rsid w:val="00752EED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752EED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0">
    <w:name w:val="Title Car PHPDOCX"/>
    <w:basedOn w:val="DefaultParagraphFont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0">
    <w:name w:val="Subtitle Car PHPDOCX"/>
    <w:basedOn w:val="DefaultParagraphFont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0">
    <w:name w:val="Comment Text Char PHPDOCX"/>
    <w:basedOn w:val="DefaultParagraphFon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0">
    <w:name w:val="Comment Subject Char PHPDOCX"/>
    <w:basedOn w:val="CommentTextCharPHPDOCX0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0">
    <w:name w:val="Balloon Text Char PHPDOCX"/>
    <w:basedOn w:val="DefaultParagraphFon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0">
    <w:name w:val="foot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0">
    <w:name w:val="endnote Text Car PHPDOCX"/>
    <w:basedOn w:val="DefaultParagraphFon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DefaultParagraphFontPHPDOCX0">
    <w:name w:val="Default Paragraph Font PHPDOCX"/>
    <w:uiPriority w:val="1"/>
    <w:semiHidden/>
    <w:unhideWhenUsed/>
  </w:style>
  <w:style w:type="paragraph" w:customStyle="1" w:styleId="ListParagraphPHPDOCX0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0">
    <w:name w:val="Title 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0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0">
    <w:name w:val="Subtitle 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0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0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0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0">
    <w:name w:val="annotation reference PHPDOCX"/>
    <w:basedOn w:val="DefaultParagraphFontPHPDOCX0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0">
    <w:name w:val="annotation text 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0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0">
    <w:name w:val="annotation subject PHPDOCX"/>
    <w:basedOn w:val="annotationtextPHPDOCX0"/>
    <w:next w:val="annotationtextPHPDOCX0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0">
    <w:name w:val="Balloon Text 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0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0">
    <w:name w:val="foot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0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0">
    <w:name w:val="foot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paragraph" w:customStyle="1" w:styleId="endnoteTextPHPDOCX0">
    <w:name w:val="endnote Text 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0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0">
    <w:name w:val="endnote Reference PHPDOCX"/>
    <w:basedOn w:val="DefaultParagraphFontPHPDOCX0"/>
    <w:uiPriority w:val="99"/>
    <w:semiHidden/>
    <w:unhideWhenUsed/>
    <w:rsid w:val="006E0FDA"/>
    <w:rPr>
      <w:vertAlign w:val="superscript"/>
    </w:rPr>
  </w:style>
  <w:style w:type="table" w:customStyle="1" w:styleId="myTableStyle0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03314750" Type="http://schemas.microsoft.com/office/2011/relationships/people" Target="peop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35566860" Type="http://schemas.microsoft.com/office/2011/relationships/commentsExtended" Target="commentsExtended.xml"/><Relationship Id="rId143684962" Type="http://schemas.openxmlformats.org/officeDocument/2006/relationships/footnotes" Target="footnotes.xml"/><Relationship Id="rId995710378" Type="http://schemas.openxmlformats.org/officeDocument/2006/relationships/endnotes" Target="endnotes.xml"/><Relationship Id="rId586472322" Type="http://schemas.openxmlformats.org/officeDocument/2006/relationships/comments" Target="comments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269WrT8Ewk/IeAppNHZV8MIqHRs=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</SignatureValue>
  <KeyInfo>
    <X509Data>
      <X509Certificate>MIIF2TCCA8ECFH811TyHUl63sXHszmwp+UInZjWEMA0GCSqGSIb3DQEBCwUAMIGQ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03314750"/>
            <mdssi:RelationshipReference SourceId="rId5"/>
            <mdssi:RelationshipReference SourceId="rId4"/>
            <mdssi:RelationshipReference SourceId="rId935566860"/>
            <mdssi:RelationshipReference SourceId="rId143684962"/>
            <mdssi:RelationshipReference SourceId="rId995710378"/>
            <mdssi:RelationshipReference SourceId="rId586472322"/>
          </Transform>
          <Transform Algorithm="http://www.w3.org/TR/2001/REC-xml-c14n-20010315"/>
        </Transforms>
        <DigestMethod Algorithm="http://www.w3.org/2000/09/xmldsig#sha1"/>
        <DigestValue>05QLCynU3paQusLbDD8BpniVgfc=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p9yH0/bH5Nz7TVfEqraUQVd3X2s=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7U2CmcSK2Yx0jIjTt5rSXGlJCuQ=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ymi7NTdGht8zTXNU1XRJ7KR2g60=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YM0YYbU36rPzm7j/U34SHHPg+J4=</DigestValue>
      </Reference>
      <Reference URI="/word/styles.xml?ContentType=application/vnd.openxmlformats-officedocument.wordprocessingml.styles+xml">
        <DigestMethod Algorithm="http://www.w3.org/2000/09/xmldsig#sha1"/>
        <DigestValue>p8ivkIDrTBGRUjEKmwA4oq2Cy9k=</DigestValue>
      </Reference>
      <Reference URI="/word/stylesWithEffects.xml?ContentType=application/vnd.ms-word.stylesWithEffects+xml">
        <DigestMethod Algorithm="http://www.w3.org/2000/09/xmldsig#sha1"/>
        <DigestValue>WTh+mbgUvnWt+o21iGn25C2scP8=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2024-10-17T02:10:41Z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Dexpik</cp:lastModifiedBy>
  <cp:revision>3</cp:revision>
  <cp:lastPrinted>2022-11-09T05:22:00Z</cp:lastPrinted>
  <dcterms:created xsi:type="dcterms:W3CDTF">2024-10-16T22:18:00Z</dcterms:created>
  <dcterms:modified xsi:type="dcterms:W3CDTF">2024-10-16T22:29:00Z</dcterms:modified>
</cp:coreProperties>
</file>