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3A" w:rsidRDefault="0007463A" w:rsidP="00F52F8A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07463A" w:rsidRDefault="0007463A" w:rsidP="00F52F8A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детский сад № 3 «Малыш» г. Томари Сахалинской области</w:t>
      </w:r>
    </w:p>
    <w:p w:rsidR="0007463A" w:rsidRDefault="0007463A" w:rsidP="00F52F8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ru-RU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val="ru-RU"/>
        </w:rPr>
        <w:t>.Т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ru-RU"/>
        </w:rPr>
        <w:t>омари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 9 </w:t>
      </w:r>
    </w:p>
    <w:p w:rsidR="0007463A" w:rsidRDefault="0007463A" w:rsidP="00F52F8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тел/факс 8 42446 2-69-61 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>mail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Tomarilittle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ru-RU"/>
        </w:rPr>
        <w:t>@</w:t>
      </w:r>
      <w:r>
        <w:rPr>
          <w:rFonts w:ascii="Times New Roman" w:hAnsi="Times New Roman"/>
          <w:b/>
          <w:sz w:val="24"/>
          <w:szCs w:val="24"/>
          <w:u w:val="single"/>
        </w:rPr>
        <w:t>mail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ru</w:t>
      </w:r>
      <w:proofErr w:type="spellEnd"/>
    </w:p>
    <w:p w:rsidR="0007463A" w:rsidRDefault="0007463A" w:rsidP="00F52F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B3EBE" wp14:editId="0C72B68C">
                <wp:simplePos x="0" y="0"/>
                <wp:positionH relativeFrom="column">
                  <wp:posOffset>3328670</wp:posOffset>
                </wp:positionH>
                <wp:positionV relativeFrom="paragraph">
                  <wp:posOffset>168275</wp:posOffset>
                </wp:positionV>
                <wp:extent cx="2857500" cy="13906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УТВЕРЖДАЮ</w:t>
                            </w:r>
                          </w:p>
                          <w:p w:rsid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Заведующий МБДОУ детский сад № 3 «Малыш»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омари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_____________ 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________/</w:t>
                            </w:r>
                          </w:p>
                          <w:p w:rsid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:rsidR="0007463A" w:rsidRPr="00F52F8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Приказ №</w:t>
                            </w:r>
                            <w:r w:rsid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49-а </w:t>
                            </w:r>
                            <w:r w:rsidRP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от</w:t>
                            </w:r>
                            <w:r w:rsid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30.08.2024 </w:t>
                            </w:r>
                            <w:r w:rsidRP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г.</w:t>
                            </w:r>
                          </w:p>
                          <w:p w:rsidR="0007463A" w:rsidRPr="00F52F8A" w:rsidRDefault="0007463A" w:rsidP="0007463A">
                            <w:pP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62.1pt;margin-top:13.25pt;width:2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rMkwIAABAFAAAOAAAAZHJzL2Uyb0RvYy54bWysVNuO0zAQfUfiHyy/d3MhaZto0xW7SxHS&#10;cpEWPsB1nMbCsY3tNlkQ38JX8ITEN/STGDvbbrg8IEQeHNszPp4zZ8bnF0Mn0J4Zy5WscHIWY8Qk&#10;VTWX2wq/e7ueLTGyjsiaCCVZhe+YxRerx4/Oe12yVLVK1MwgAJG27HWFW+d0GUWWtqwj9kxpJsHY&#10;KNMRB0uzjWpDekDvRJTG8Tzqlam1UZRZC7vXoxGvAn7TMOpeN41lDokKQ2wujCaMGz9Gq3NSbg3R&#10;Laf3YZB/iKIjXMKlJ6hr4gjaGf4bVMepUVY17oyqLlJNwykLHIBNEv/C5rYlmgUukByrT2my/w+W&#10;vtq/MYjXoB1GknQg0eHL4fvh2+ErSnx2em1LcLrV4OaGSzV4T8/U6htF31sk1VVL5JY9NUb1LSM1&#10;RBdORpOjI471IJv+parhGrJzKgANjek8ICQDATqodHdShg0OUdhMl/kij8FEwZY8KeJ5HrSLSHk8&#10;ro11z5nqkJ9U2ID0AZ7sb6wDIuB6dAnhK8HrNRciLMx2cyUM2hMok3X4PHc4YqduQnpnqfyx0Tzu&#10;QJRwh7f5eIPsn4okzeLLtJit58vFLFtn+axYxMtZnBSXxTzOiux6/dkHmGRly+uayRsu2bEEk+zv&#10;JL5vhrF4QhGivsJFnuajRtPo7ZRkHL4/key4g44UvKvw8uRESq/sM1kDbVI6wsU4j34OP6QMcnD8&#10;h6yEOvDSj0Xghs0AKL44Nqq+g4owCvQCbeEZgUmrzEeMemjJCtsPO2IYRuKFhKoqkizzPRwWWb5I&#10;YWGmls3UQiQFqAo7jMbplRv7fqcN37Zw01jHUj2FSmx4qJGHqICCX0DbBTL3T4Tv6+k6eD08ZKsf&#10;AAAA//8DAFBLAwQUAAYACAAAACEA/PxaZd4AAAAKAQAADwAAAGRycy9kb3ducmV2LnhtbEyPy07D&#10;MBBF90j8gzWV2CDqEOVBQ5wKkEBsW/oBk3iaRI3tKHab9O+ZrmA5d47unCm3ixnEhSbfO6vgeR2B&#10;INs43dtWweHn8+kFhA9oNQ7OkoIredhW93clFtrNdkeXfWgFl1hfoIIuhLGQ0jcdGfRrN5Ll3dFN&#10;BgOPUyv1hDOXm0HGUZRJg73lCx2O9NFRc9qfjYLj9/yYbub6KxzyXZK9Y5/X7qrUw2p5ewURaAl/&#10;MNz0WR0qdqrd2WovBgVpnMSMKoizFAQDm/wW1BwkaQqyKuX/F6pfAAAA//8DAFBLAQItABQABgAI&#10;AAAAIQC2gziS/gAAAOEBAAATAAAAAAAAAAAAAAAAAAAAAABbQ29udGVudF9UeXBlc10ueG1sUEsB&#10;Ai0AFAAGAAgAAAAhADj9If/WAAAAlAEAAAsAAAAAAAAAAAAAAAAALwEAAF9yZWxzLy5yZWxzUEsB&#10;Ai0AFAAGAAgAAAAhAJykesyTAgAAEAUAAA4AAAAAAAAAAAAAAAAALgIAAGRycy9lMm9Eb2MueG1s&#10;UEsBAi0AFAAGAAgAAAAhAPz8WmXeAAAACgEAAA8AAAAAAAAAAAAAAAAA7QQAAGRycy9kb3ducmV2&#10;LnhtbFBLBQYAAAAABAAEAPMAAAD4BQAAAAA=&#10;" stroked="f">
                <v:textbox>
                  <w:txbxContent>
                    <w:p w:rsid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УТВЕРЖДАЮ</w:t>
                      </w:r>
                    </w:p>
                    <w:p w:rsid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Заведующий МБДОУ детский сад № 3 «Малыш»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.Т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омари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Сахалинской области</w:t>
                      </w:r>
                    </w:p>
                    <w:p w:rsid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</w:p>
                    <w:p w:rsid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_____________ 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Т.Н.Манжара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________/</w:t>
                      </w:r>
                    </w:p>
                    <w:p w:rsid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  <w:t xml:space="preserve">       подпись                             расшифровка подписи</w:t>
                      </w:r>
                    </w:p>
                    <w:p w:rsidR="0007463A" w:rsidRPr="00F52F8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F52F8A">
                        <w:rPr>
                          <w:rFonts w:ascii="Times New Roman" w:hAnsi="Times New Roman" w:cs="Times New Roman"/>
                          <w:lang w:val="ru-RU"/>
                        </w:rPr>
                        <w:t>Приказ №</w:t>
                      </w:r>
                      <w:r w:rsidR="00F52F8A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49-а </w:t>
                      </w:r>
                      <w:r w:rsidRPr="00F52F8A">
                        <w:rPr>
                          <w:rFonts w:ascii="Times New Roman" w:hAnsi="Times New Roman" w:cs="Times New Roman"/>
                          <w:lang w:val="ru-RU"/>
                        </w:rPr>
                        <w:t>от</w:t>
                      </w:r>
                      <w:r w:rsidR="00F52F8A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30.08.2024 </w:t>
                      </w:r>
                      <w:r w:rsidRPr="00F52F8A">
                        <w:rPr>
                          <w:rFonts w:ascii="Times New Roman" w:hAnsi="Times New Roman" w:cs="Times New Roman"/>
                          <w:lang w:val="ru-RU"/>
                        </w:rPr>
                        <w:t>г.</w:t>
                      </w:r>
                    </w:p>
                    <w:p w:rsidR="0007463A" w:rsidRPr="00F52F8A" w:rsidRDefault="0007463A" w:rsidP="0007463A">
                      <w:pPr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1E331" wp14:editId="3A058978">
                <wp:simplePos x="0" y="0"/>
                <wp:positionH relativeFrom="column">
                  <wp:posOffset>-100330</wp:posOffset>
                </wp:positionH>
                <wp:positionV relativeFrom="paragraph">
                  <wp:posOffset>168275</wp:posOffset>
                </wp:positionV>
                <wp:extent cx="2971800" cy="11239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ПРИНЯТО</w:t>
                            </w:r>
                          </w:p>
                          <w:p w:rsidR="0007463A" w:rsidRP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07463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на Педагогическом совете</w:t>
                            </w:r>
                          </w:p>
                          <w:p w:rsidR="0007463A" w:rsidRP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07463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07463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07463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07463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07463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07463A" w:rsidRDefault="0007463A" w:rsidP="000746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№</w:t>
                            </w:r>
                            <w:r w:rsid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1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proofErr w:type="spellEnd"/>
                            <w:r w:rsid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 29.08.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24</w:t>
                            </w:r>
                            <w:proofErr w:type="gramEnd"/>
                            <w:r w:rsidR="00F52F8A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</w:p>
                          <w:p w:rsidR="0007463A" w:rsidRDefault="0007463A" w:rsidP="0007463A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</w:p>
                          <w:p w:rsidR="0007463A" w:rsidRDefault="0007463A" w:rsidP="0007463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7.9pt;margin-top:13.25pt;width:234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UwkwIAABcFAAAOAAAAZHJzL2Uyb0RvYy54bWysVF2O0zAQfkfiDpbfu/kh3TbRpit2lyKk&#10;5UdaOIBrO42FYxvbbbIgzsIpeELiDD0SY6fdLQtICJEHx/aMP8/M943PzodOoi23TmhV4+wkxYgr&#10;qplQ6xq/e7uczDFynihGpFa8xrfc4fPF40dnval4rlstGbcIQJSrelPj1ntTJYmjLe+IO9GGKzA2&#10;2nbEw9KuE2ZJD+idTPI0PU16bZmxmnLnYPdqNOJFxG8aTv3rpnHcI1ljiM3H0cZxFcZkcUaqtSWm&#10;FXQfBvmHKDoiFFx6B3VFPEEbK36B6gS12unGn1DdJbppBOUxB8gmSx9kc9MSw2MuUBxn7srk/h8s&#10;fbV9Y5FgNc4xUqQDinZfdt9333ZfUR6q0xtXgdONATc/XOgBWI6ZOnOt6XuHlL5siVrzp9bqvuWE&#10;QXRZOJkcHR1xXABZ9S81g2vIxusINDS2C6WDYiBAB5Zu75jhg0cUNvNyls1TMFGwZVn+pJxG7hJS&#10;HY4b6/xzrjsUJjW2QH2EJ9tr50M4pDq4hNucloIthZRxYderS2nRloBMlvGLGTxwkyo4Kx2OjYjj&#10;DkQJdwRbiDfS/qnM8iK9yMvJ8nQ+mxTLYjopZ+l8kmblRXmaFmVxtfwcAsyKqhWMcXUtFD9IMCv+&#10;juJ9M4ziiSJEfY3LaT4dOfpjkmn8fpdkJzx0pBRdjaHi8AUnUgVmnykW554IOc6Tn8OPVYYaHP6x&#10;KlEHgfpRBH5YDVFwUSRBIyvNbkEYVgNtQDG8JjBptf2IUQ+dWWP3YUMsx0i+UCCuMiuK0MpxUUxn&#10;OSzssWV1bCGKAlSNPUbj9NKP7b8xVqxbuGmUs9JPQZCNiFK5j2ovY+i+mNP+pQjtfbyOXvfv2eIH&#10;AAAA//8DAFBLAwQUAAYACAAAACEAp16cR98AAAAKAQAADwAAAGRycy9kb3ducmV2LnhtbEyPwU7D&#10;MBBE70j8g7VIXFDrNNQphDgVIIG4tvQDnHibRMTrKHab9O9ZTvS4s6OZN8V2dr044xg6TxpWywQE&#10;Uu1tR42Gw/fH4glEiIas6T2hhgsG2Ja3N4XJrZ9oh+d9bASHUMiNhjbGIZcy1C06E5Z+QOLf0Y/O&#10;RD7HRtrRTBzuepkmSSad6YgbWjPge4v1z/7kNBy/pgf1PFWf8bDZrbM3020qf9H6/m5+fQERcY7/&#10;ZvjDZ3QomanyJ7JB9BoWK8XoUUOaKRBsWKs0BVGxkDwqkGUhryeUvwAAAP//AwBQSwECLQAUAAYA&#10;CAAAACEAtoM4kv4AAADhAQAAEwAAAAAAAAAAAAAAAAAAAAAAW0NvbnRlbnRfVHlwZXNdLnhtbFBL&#10;AQItABQABgAIAAAAIQA4/SH/1gAAAJQBAAALAAAAAAAAAAAAAAAAAC8BAABfcmVscy8ucmVsc1BL&#10;AQItABQABgAIAAAAIQAJunUwkwIAABcFAAAOAAAAAAAAAAAAAAAAAC4CAABkcnMvZTJvRG9jLnht&#10;bFBLAQItABQABgAIAAAAIQCnXpxH3wAAAAoBAAAPAAAAAAAAAAAAAAAAAO0EAABkcnMvZG93bnJl&#10;di54bWxQSwUGAAAAAAQABADzAAAA+QUAAAAA&#10;" stroked="f">
                <v:textbox>
                  <w:txbxContent>
                    <w:p w:rsid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ПРИНЯТО</w:t>
                      </w:r>
                    </w:p>
                    <w:p w:rsidR="0007463A" w:rsidRP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07463A">
                        <w:rPr>
                          <w:rFonts w:ascii="Times New Roman" w:hAnsi="Times New Roman" w:cs="Times New Roman"/>
                          <w:lang w:val="ru-RU"/>
                        </w:rPr>
                        <w:t>на Педагогическом совете</w:t>
                      </w:r>
                    </w:p>
                    <w:p w:rsidR="0007463A" w:rsidRP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ru-RU"/>
                        </w:rPr>
                      </w:pPr>
                      <w:r w:rsidRPr="0007463A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МБДОУ детский сад № 3 «Малыш» </w:t>
                      </w:r>
                      <w:proofErr w:type="spellStart"/>
                      <w:r w:rsidRPr="0007463A">
                        <w:rPr>
                          <w:rFonts w:ascii="Times New Roman" w:hAnsi="Times New Roman" w:cs="Times New Roman"/>
                          <w:lang w:val="ru-RU"/>
                        </w:rPr>
                        <w:t>г</w:t>
                      </w:r>
                      <w:proofErr w:type="gramStart"/>
                      <w:r w:rsidRPr="0007463A">
                        <w:rPr>
                          <w:rFonts w:ascii="Times New Roman" w:hAnsi="Times New Roman" w:cs="Times New Roman"/>
                          <w:lang w:val="ru-RU"/>
                        </w:rPr>
                        <w:t>.Т</w:t>
                      </w:r>
                      <w:proofErr w:type="gramEnd"/>
                      <w:r w:rsidRPr="0007463A">
                        <w:rPr>
                          <w:rFonts w:ascii="Times New Roman" w:hAnsi="Times New Roman" w:cs="Times New Roman"/>
                          <w:lang w:val="ru-RU"/>
                        </w:rPr>
                        <w:t>омари</w:t>
                      </w:r>
                      <w:proofErr w:type="spellEnd"/>
                      <w:r w:rsidRPr="0007463A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Сахалинской области</w:t>
                      </w:r>
                    </w:p>
                    <w:p w:rsidR="0007463A" w:rsidRDefault="0007463A" w:rsidP="0007463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Протокол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№</w:t>
                      </w:r>
                      <w:r w:rsidR="00F52F8A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1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от</w:t>
                      </w:r>
                      <w:proofErr w:type="spellEnd"/>
                      <w:r w:rsidR="00F52F8A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 29.08.</w:t>
                      </w: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F52F8A">
                        <w:rPr>
                          <w:rFonts w:ascii="Times New Roman" w:hAnsi="Times New Roman" w:cs="Times New Roman"/>
                          <w:lang w:val="ru-RU"/>
                        </w:rPr>
                        <w:t>24</w:t>
                      </w:r>
                      <w:proofErr w:type="gramEnd"/>
                      <w:r w:rsidR="00F52F8A">
                        <w:rPr>
                          <w:rFonts w:ascii="Times New Roman" w:hAnsi="Times New Roman" w:cs="Times New Roman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г.</w:t>
                      </w:r>
                    </w:p>
                    <w:p w:rsidR="0007463A" w:rsidRDefault="0007463A" w:rsidP="0007463A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</w:p>
                    <w:p w:rsidR="0007463A" w:rsidRDefault="0007463A" w:rsidP="0007463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463A" w:rsidRDefault="0007463A" w:rsidP="00F52F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52F8A" w:rsidRDefault="00F52F8A" w:rsidP="00F52F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52F8A" w:rsidRDefault="00F52F8A" w:rsidP="00F52F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F52F8A" w:rsidRDefault="00F52F8A" w:rsidP="00F52F8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874A0B" w:rsidRDefault="00874A0B" w:rsidP="00F52F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463A" w:rsidRPr="0007463A" w:rsidRDefault="0007463A" w:rsidP="00F52F8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463A" w:rsidRDefault="0007463A" w:rsidP="00F52F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7463A">
        <w:rPr>
          <w:lang w:val="ru-RU"/>
        </w:rPr>
        <w:br/>
      </w:r>
      <w:r w:rsidRPr="00074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языках образования и изучения в МБДОУ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074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етский сад №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 «Малыш» </w:t>
      </w:r>
    </w:p>
    <w:p w:rsidR="00874A0B" w:rsidRPr="0007463A" w:rsidRDefault="0007463A" w:rsidP="00F52F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омари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Сахалинской области</w:t>
      </w:r>
    </w:p>
    <w:p w:rsidR="00F52F8A" w:rsidRDefault="00F52F8A" w:rsidP="00F52F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A0B" w:rsidRPr="0007463A" w:rsidRDefault="0007463A" w:rsidP="00F52F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74A0B" w:rsidRPr="0007463A" w:rsidRDefault="0007463A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языках образования и изучения в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«Малыш»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Положение) устанавливает языки образования и изучения, порядок их выбора родителями (законными представителями)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при приеме на </w:t>
      </w:r>
      <w:proofErr w:type="gramStart"/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дошкольного образования.</w:t>
      </w:r>
    </w:p>
    <w:p w:rsidR="00874A0B" w:rsidRPr="0007463A" w:rsidRDefault="0007463A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№ 273-ФЗ от 29.12.2012 «Об образовании в Российской Федерации», локальными нормативными актами 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«Малыш»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— детский сад).</w:t>
      </w:r>
    </w:p>
    <w:p w:rsidR="00F52F8A" w:rsidRDefault="00F52F8A" w:rsidP="00F52F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52F8A" w:rsidRDefault="00F52F8A" w:rsidP="00F52F8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4A0B" w:rsidRPr="0007463A" w:rsidRDefault="0007463A" w:rsidP="00F52F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образования</w:t>
      </w:r>
    </w:p>
    <w:p w:rsidR="00874A0B" w:rsidRPr="0007463A" w:rsidRDefault="0007463A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>2.1. Образовательная деятельность в детском саду осуществляется на государственном языке РФ – русском.</w:t>
      </w:r>
    </w:p>
    <w:p w:rsidR="00874A0B" w:rsidRPr="0007463A" w:rsidRDefault="0007463A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2.2. Родители (законные представители) </w:t>
      </w:r>
      <w:r w:rsidR="00F52F8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выбрать получение дошкольного образования их детьми на родном языке из числа языков народов РФ.</w:t>
      </w:r>
    </w:p>
    <w:p w:rsidR="00874A0B" w:rsidRPr="0007463A" w:rsidRDefault="0007463A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языка образования осуществляется родителями (законными представителями) </w:t>
      </w:r>
      <w:r w:rsidR="00F52F8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на обучение по основной образовательной программе дошкольного образования путем указания в заявление о приеме выбранного языка образования из перечисленных в пунктах 2.1 и 2.2 Положения.</w:t>
      </w:r>
      <w:proofErr w:type="gramEnd"/>
    </w:p>
    <w:p w:rsidR="00874A0B" w:rsidRPr="0007463A" w:rsidRDefault="0007463A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Замена языка образования на другой из перечисленных в пунктах 2.1 и 2.2 Положения осуществляется по решению заведующего детским садом на основании заявления родителя (законного представителя) </w:t>
      </w:r>
      <w:r w:rsidR="00F52F8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 о смене языка образования.</w:t>
      </w:r>
      <w:proofErr w:type="gramEnd"/>
    </w:p>
    <w:p w:rsidR="00740123" w:rsidRDefault="00740123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0123" w:rsidRPr="00740123" w:rsidRDefault="00740123" w:rsidP="00F52F8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1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874A0B" w:rsidRPr="0007463A" w:rsidRDefault="00740123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7463A" w:rsidRPr="000746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7463A"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организации обучения и воспитания </w:t>
      </w:r>
      <w:r w:rsidR="00F52F8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07463A"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разных языках формируются отдельные языковые группы.</w:t>
      </w:r>
    </w:p>
    <w:p w:rsidR="00874A0B" w:rsidRDefault="00740123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7463A" w:rsidRPr="000746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7463A"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. Воспитатели детского сада в свободное от образовательной деятельности время в течение времени пребывания </w:t>
      </w:r>
      <w:r w:rsidR="00F52F8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bookmarkStart w:id="0" w:name="_GoBack"/>
      <w:bookmarkEnd w:id="0"/>
      <w:r w:rsidR="0007463A" w:rsidRPr="0007463A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детском саду создают условия для общения воспитанников между собой и с воспитателями на русском языке и других языках образования вне зависимости от того, в какой языковой группе обучается воспитанник.</w:t>
      </w:r>
    </w:p>
    <w:p w:rsidR="00740123" w:rsidRPr="00740123" w:rsidRDefault="00740123" w:rsidP="00F52F8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401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123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дополнительных 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123">
        <w:rPr>
          <w:rFonts w:hAnsi="Times New Roman" w:cs="Times New Roman"/>
          <w:color w:val="000000"/>
          <w:sz w:val="24"/>
          <w:szCs w:val="24"/>
          <w:lang w:val="ru-RU"/>
        </w:rPr>
        <w:t>запросу участников</w:t>
      </w:r>
      <w:r w:rsidRPr="00740123">
        <w:rPr>
          <w:lang w:val="ru-RU"/>
        </w:rPr>
        <w:br/>
      </w:r>
      <w:r w:rsidRPr="0074012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отношений детский сад вправе организовать обучение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40123">
        <w:rPr>
          <w:rFonts w:hAnsi="Times New Roman" w:cs="Times New Roman"/>
          <w:color w:val="000000"/>
          <w:sz w:val="24"/>
          <w:szCs w:val="24"/>
          <w:lang w:val="ru-RU"/>
        </w:rPr>
        <w:t xml:space="preserve"> иностранным языкам.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726242342903868691666490759959119263676517201284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Манжара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18.09.2023 по 17.09.2024</w:t>
            </w:r>
          </w:p>
        </w:tc>
      </w:tr>
    </w:tbl>
    <w:sectPr xmlns:w="http://schemas.openxmlformats.org/wordprocessingml/2006/main" w:rsidR="00740123" w:rsidRPr="00740123" w:rsidSect="0007463A">
      <w:pgSz w:w="11907" w:h="16839"/>
      <w:pgMar w:top="851" w:right="851" w:bottom="851" w:left="1418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6090">
    <w:multiLevelType w:val="hybridMultilevel"/>
    <w:lvl w:ilvl="0" w:tplc="91043154">
      <w:start w:val="1"/>
      <w:numFmt w:val="decimal"/>
      <w:lvlText w:val="%1."/>
      <w:lvlJc w:val="left"/>
      <w:pPr>
        <w:ind w:left="720" w:hanging="360"/>
      </w:pPr>
    </w:lvl>
    <w:lvl w:ilvl="1" w:tplc="91043154" w:tentative="1">
      <w:start w:val="1"/>
      <w:numFmt w:val="lowerLetter"/>
      <w:lvlText w:val="%2."/>
      <w:lvlJc w:val="left"/>
      <w:pPr>
        <w:ind w:left="1440" w:hanging="360"/>
      </w:pPr>
    </w:lvl>
    <w:lvl w:ilvl="2" w:tplc="91043154" w:tentative="1">
      <w:start w:val="1"/>
      <w:numFmt w:val="lowerRoman"/>
      <w:lvlText w:val="%3."/>
      <w:lvlJc w:val="right"/>
      <w:pPr>
        <w:ind w:left="2160" w:hanging="180"/>
      </w:pPr>
    </w:lvl>
    <w:lvl w:ilvl="3" w:tplc="91043154" w:tentative="1">
      <w:start w:val="1"/>
      <w:numFmt w:val="decimal"/>
      <w:lvlText w:val="%4."/>
      <w:lvlJc w:val="left"/>
      <w:pPr>
        <w:ind w:left="2880" w:hanging="360"/>
      </w:pPr>
    </w:lvl>
    <w:lvl w:ilvl="4" w:tplc="91043154" w:tentative="1">
      <w:start w:val="1"/>
      <w:numFmt w:val="lowerLetter"/>
      <w:lvlText w:val="%5."/>
      <w:lvlJc w:val="left"/>
      <w:pPr>
        <w:ind w:left="3600" w:hanging="360"/>
      </w:pPr>
    </w:lvl>
    <w:lvl w:ilvl="5" w:tplc="91043154" w:tentative="1">
      <w:start w:val="1"/>
      <w:numFmt w:val="lowerRoman"/>
      <w:lvlText w:val="%6."/>
      <w:lvlJc w:val="right"/>
      <w:pPr>
        <w:ind w:left="4320" w:hanging="180"/>
      </w:pPr>
    </w:lvl>
    <w:lvl w:ilvl="6" w:tplc="91043154" w:tentative="1">
      <w:start w:val="1"/>
      <w:numFmt w:val="decimal"/>
      <w:lvlText w:val="%7."/>
      <w:lvlJc w:val="left"/>
      <w:pPr>
        <w:ind w:left="5040" w:hanging="360"/>
      </w:pPr>
    </w:lvl>
    <w:lvl w:ilvl="7" w:tplc="91043154" w:tentative="1">
      <w:start w:val="1"/>
      <w:numFmt w:val="lowerLetter"/>
      <w:lvlText w:val="%8."/>
      <w:lvlJc w:val="left"/>
      <w:pPr>
        <w:ind w:left="5760" w:hanging="360"/>
      </w:pPr>
    </w:lvl>
    <w:lvl w:ilvl="8" w:tplc="91043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9">
    <w:multiLevelType w:val="hybridMultilevel"/>
    <w:lvl w:ilvl="0" w:tplc="26701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10D1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6089">
    <w:abstractNumId w:val="6089"/>
  </w:num>
  <w:num w:numId="6090">
    <w:abstractNumId w:val="60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63A"/>
    <w:rsid w:val="002D33B1"/>
    <w:rsid w:val="002D3591"/>
    <w:rsid w:val="003514A0"/>
    <w:rsid w:val="004F7E17"/>
    <w:rsid w:val="005A05CE"/>
    <w:rsid w:val="00653AF6"/>
    <w:rsid w:val="00740123"/>
    <w:rsid w:val="00874A0B"/>
    <w:rsid w:val="00B73A5A"/>
    <w:rsid w:val="00E438A1"/>
    <w:rsid w:val="00F01E19"/>
    <w:rsid w:val="00F5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7383551" Type="http://schemas.openxmlformats.org/officeDocument/2006/relationships/footnotes" Target="footnotes.xml"/><Relationship Id="rId238839406" Type="http://schemas.openxmlformats.org/officeDocument/2006/relationships/endnotes" Target="endnotes.xml"/><Relationship Id="rId413525011" Type="http://schemas.openxmlformats.org/officeDocument/2006/relationships/comments" Target="comments.xml"/><Relationship Id="rId780542499" Type="http://schemas.microsoft.com/office/2011/relationships/commentsExtended" Target="commentsExtended.xml"/><Relationship Id="rId97384170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hiXQ7Q7Fl0mgsuGTGEJpzyhsuew=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DK495nPrlYLTiG14sCoYTPq064y4UpLLR0guZlGzzyKI7yE7X3uMh+upv1LuFUDtxv7bg6WyleH8YJYClm+KT2GsCW9td8gwf03pIGaMW4Uf8y/4enaoak6whWtyfZYdo+Qz1C1oCWZ9sGcTOsrDUlxfhXNcp4YDYsa98+ft3oWXnR1zObVFY9qDtY2YcXqXTomBsGMwlREHM6w6p/unILTyzXudO8FiIW8qBIdu0eg77JGClT/mzplElVcGaX9/4/F070uLHL8b9J553+HO4lw6OohAkjGRfALaT73TsK6tZuwFHcPyfOvntGuS2YdYkwpwUukBGLNIetQMGVJiyJ5Zr8wbANugR3Ps5SfvKo/VAgtCKsohAgZQc3R9K9iBJu7lEK6UmgafRE7Uc+kD+aoL3E7phy2T68CclboCKyVfVJg7JcvpsZeGpRZIsgktQtWdWCNmCgSXr2l6BESa3OayrFTyVjtnThb6f9V6T4lQ29Tf1lMiy/YeIXpOINV7KKJ1emalsur8uf/N93n1+iooBi3mtpLNKUWcvT+av6USOsCS6tS0iFPNT8LIXWUA26FqRQbjZA77xx4MKImLqtc7WggMb7tqlcPWScZNju8Zvxi6IF3Hxb1/K4vln1sM3TTEc9G/aRGbKFHB4XOP0DLAavN8QHLbWy54eyHuJQ=</SignatureValue>
  <KeyInfo>
    <X509Data>
      <X509Certificate>MIIF2TCCA8ECFH811TyHUl63sXHszmwp+UInZjWEMA0GCSqGSIb3DQEBCwUAMIGQ
MS4wLAYDVQQDDCXRgdCw0LnRgtGL0L7QsdGA0LDQt9C+0LLQsNC90LjRji7RgNGE
MS4wLAYDVQQKDCXRgdCw0LnRgtGL0L7QsdGA0LDQt9C+0LLQsNC90LjRji7RgNGE
MSEwHwYDVQQHDBjQldC60LDRgtC10YDQuNC90LHRg9GA0LMxCzAJBgNVBAYTAlJV
MB4XDTIzMDkxNzIxNDcyMVoXDTI0MDkxNjIxNDcyMVowgcAxOzA5BgNVBAMMMtCc
0LDQvdC20LDRgNCwINCi0LDRgtGM0Y/QvdCwINCd0LjQutC+0LvQsNC10LLQvdCw
MXQwcgYDVQQKDGvQnNCR0JTQntCjINC00LXRgtGB0LrQuNC5INGB0LDQtCDihJYg
MyDCq9Cc0LDQu9GL0YjCuyDQsy7QotC+0LzQsNGA0Lgg0KHQsNGF0LDQu9C40L3R
gdC60L7QuSDQvtCx0LvQsNGB0YLQuDELMAkGA1UEBhMCUlUwggIiMA0GCSqGSIb3
DQEBAQUAA4ICDwAwggIKAoICAQDOTEwfh3rsrGTfBYOTC5lCfPbxPn+WgnrpykMM
utceL0gf1smp5e+c58sZRVJxH6ZQxcfPeRExlm+LJoAwaX3fZDeGkZ8Zt+vOJHNK
DnTGLdT6RRlLt+pYD0t3BzJMUAsn3hFgXXf2sDEQhvFL1iasAOEvOgYeKc6hXSeV
PbnCdF9E8EWc+ogdHxCfEJgPc0FRTdPxHLusLNeks9UT6EbWbTL0zzkl72e3bNzh
lC1ZBJSXQ4nuICt4TvPD+Pr5Gjmz7poYphb2MbaoZKV1pM82/7kuh+0cL/eXhNxD
15Fg3itlY4GScqLqo8683vmiltOPV32jfwlGYHtwHKnvL5y6tisEqbPrIzFTfvP3
71p7ba6D/UVmc+WAnBrTEEcf9bseKHfyGVAV7Zq5YjTAu+WxgdxjoY6WvQjbqvPL
e0PRqXZKbiDPZcLxJIdzyac0uUPU1XLx1/2OHffWj5ZE58EKQtRU4CWVCjlxbVhM
97Ekc3DJ2AyrTyz6VbQo7xuCZQIwThbHS8NSl5QlMzasjUNd9NsULwND5z4I/ipV
Ecyl9z1kbhOT7KgkW/MTPZhqUNOlL2YflbumcJkmSn6bTVyp//JY0P1bdqmUh66R
PbZ5rBNe6FYPhR2aQmP7nMsB4VJDL1YIO78MT8qk08LG6R/5oDJil4cgwinY67hU
AZ6u+wIDAQABMA0GCSqGSIb3DQEBCwUAA4ICAQAMLiuDQ13jHqeuvoMA2kUANRJ3
rnzMseez5H3/QYnW0emJoIxqwHmyC9E5kmnCuLJnBtidd2CTk1DRVshUsRlPspLI
vP0H7qm2mIwsLq7d3Gn4ka7A44Xr3CVlFqIHc2ajkDMWfAGLXhHoz+Utj38U/jt3
iOSN570LX6DNjvV+dWmGNGXpiykg1B8KPN7opRbmfrOl6cBAtB8am+PabToZ4S1h
sCNNWYL35JOlNKvcPMReoBQlq41Xdkq+m+erp9PP2RA0QrOBSwyC4ANOS+/gtdkA
+AxNbJ/e+x9s4kzlF40ckDH4sT+SL189F9pxYUv0Ip8Qk7HGT7OX0XTOBE7fjP65
pdRG5tbSV6jd9Y/akbLc/4NFfLrQdrTpeL926RfWrjugnqoQtT2AI9gKHD4gW571
0RJsk9PJUnqs4IJcuE9Tw+pMFB9Mvh1E33YnyVvi73H6eyiaRi8epotL8WPvlQVj
DoZ3RbnbOgQkcHwhUZuc3QEqreq337FLNzkEJgJ93u4PdmGv8M7aMXXRQMHILhwv
DTnK34hWnc5HrGJA/zauBl9Ovjg9sMZYMrVc0UN9ogmXeSusSUGAKaFaIxU1fo8M
HfghC3AqCcI3Xan/+VJ7HGOi/VuCKsPM3NLFJsAENiHUFkLdAWqqHhOUQXd30fiu
I4ZNEDYOtCCz4p43gg==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7383551"/>
            <mdssi:RelationshipReference SourceId="rId238839406"/>
            <mdssi:RelationshipReference SourceId="rId413525011"/>
            <mdssi:RelationshipReference SourceId="rId780542499"/>
            <mdssi:RelationshipReference SourceId="rId973841703"/>
          </Transform>
          <Transform Algorithm="http://www.w3.org/TR/2001/REC-xml-c14n-20010315"/>
        </Transforms>
        <DigestMethod Algorithm="http://www.w3.org/2000/09/xmldsig#sha1"/>
        <DigestValue>JP9DIov7AWwRdDZfIkSGNA3yFf0=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lv2t0zz1K4DNMWROs7MPUIer7BE=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2aLtb68Q2YJR9DKx511RN+lkr/M=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wqKLIdPV8xD2ZXf+2lVuMEyoUME=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iNvZhu//DJD9zMSUqnAC1rEoVKg=</DigestValue>
      </Reference>
      <Reference URI="/word/styles.xml?ContentType=application/vnd.openxmlformats-officedocument.wordprocessingml.styles+xml">
        <DigestMethod Algorithm="http://www.w3.org/2000/09/xmldsig#sha1"/>
        <DigestValue>hlAuSnR69yCJSOXKwx7RZzVdNjQ=</DigestValue>
      </Reference>
      <Reference URI="/word/stylesWithEffects.xml?ContentType=application/vnd.ms-word.stylesWithEffects+xml">
        <DigestMethod Algorithm="http://www.w3.org/2000/09/xmldsig#sha1"/>
        <DigestValue>S2crwgRimANUsUxjyb3vFtl10lI=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ijH5t6z3Ek/Tf/XIjm40xOh3peg=</DigestValue>
      </Reference>
    </Manifest>
    <SignatureProperties>
      <SignatureProperty Id="idSignatureTime" Target="#idPackageSignature">
        <mdssi:SignatureTime>
          <mdssi:Format>YYYY-MM-DDThh:mm:ssTZD</mdssi:Format>
          <mdssi:Value>2024-10-17T01:17:18Z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4</cp:revision>
  <cp:lastPrinted>2024-10-16T20:54:00Z</cp:lastPrinted>
  <dcterms:created xsi:type="dcterms:W3CDTF">2011-11-02T04:15:00Z</dcterms:created>
  <dcterms:modified xsi:type="dcterms:W3CDTF">2024-10-16T20:55:00Z</dcterms:modified>
</cp:coreProperties>
</file>