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6B846" w14:textId="2F70D29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3 «Малыш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F56252">
        <w:rPr>
          <w:lang w:val="ru-RU"/>
        </w:rPr>
        <w:br/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г.Томари</w:t>
      </w:r>
      <w:proofErr w:type="spellEnd"/>
      <w:r w:rsidR="00AA7065"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544"/>
      </w:tblGrid>
      <w:tr w:rsidR="00531EB2" w:rsidRPr="00531EB2" w14:paraId="25A73F28" w14:textId="77777777" w:rsidTr="00BF3A9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259A" w14:textId="27E9BB56" w:rsidR="00E10D27" w:rsidRPr="00F56252" w:rsidRDefault="001342DC">
            <w:pPr>
              <w:rPr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«Малыш»</w:t>
            </w:r>
            <w:r w:rsidRPr="00F56252">
              <w:rPr>
                <w:lang w:val="ru-RU"/>
              </w:rPr>
              <w:br/>
            </w:r>
            <w:r w:rsidRPr="00BF3A90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BF3A90">
              <w:rPr>
                <w:rFonts w:hAnsi="Times New Roman" w:cs="Times New Roman"/>
                <w:sz w:val="24"/>
                <w:szCs w:val="24"/>
              </w:rPr>
              <w:t> </w:t>
            </w:r>
            <w:r w:rsidRPr="00BF3A90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  <w:r w:rsidRPr="00BF3A90">
              <w:rPr>
                <w:rFonts w:hAnsi="Times New Roman" w:cs="Times New Roman"/>
                <w:sz w:val="24"/>
                <w:szCs w:val="24"/>
              </w:rPr>
              <w:t> </w:t>
            </w:r>
            <w:r w:rsidRPr="00BF3A90">
              <w:rPr>
                <w:rFonts w:hAnsi="Times New Roman" w:cs="Times New Roman"/>
                <w:sz w:val="24"/>
                <w:szCs w:val="24"/>
                <w:lang w:val="ru-RU"/>
              </w:rPr>
              <w:t>апреля</w:t>
            </w:r>
            <w:r w:rsidR="00BF3A90" w:rsidRPr="00BF3A90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2023</w:t>
            </w:r>
            <w:r w:rsidRPr="00BF3A90">
              <w:rPr>
                <w:rFonts w:hAnsi="Times New Roman" w:cs="Times New Roman"/>
                <w:sz w:val="24"/>
                <w:szCs w:val="24"/>
              </w:rPr>
              <w:t> </w:t>
            </w:r>
            <w:r w:rsidRPr="00BF3A90">
              <w:rPr>
                <w:rFonts w:hAnsi="Times New Roman" w:cs="Times New Roman"/>
                <w:sz w:val="24"/>
                <w:szCs w:val="24"/>
                <w:lang w:val="ru-RU"/>
              </w:rPr>
              <w:t>г. №</w:t>
            </w:r>
            <w:r w:rsidRPr="00BF3A90">
              <w:rPr>
                <w:rFonts w:hAnsi="Times New Roman" w:cs="Times New Roman"/>
                <w:sz w:val="24"/>
                <w:szCs w:val="24"/>
              </w:rPr>
              <w:t> </w:t>
            </w:r>
            <w:r w:rsidRPr="00BF3A90">
              <w:rPr>
                <w:rFonts w:hAnsi="Times New Roman" w:cs="Times New Roman"/>
                <w:sz w:val="24"/>
                <w:szCs w:val="24"/>
                <w:lang w:val="ru-RU"/>
              </w:rPr>
              <w:t>3)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4A0FF" w14:textId="77777777" w:rsidR="00531EB2" w:rsidRPr="00531EB2" w:rsidRDefault="001342DC" w:rsidP="00531EB2">
            <w:pPr>
              <w:spacing w:before="0" w:beforeAutospacing="0" w:after="0" w:afterAutospacing="0"/>
              <w:ind w:left="350"/>
              <w:rPr>
                <w:lang w:val="ru-RU"/>
              </w:rPr>
            </w:pP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531EB2">
              <w:rPr>
                <w:lang w:val="ru-RU"/>
              </w:rPr>
              <w:br/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МБДОУ </w:t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етский сад</w:t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 3 «Малыш» </w:t>
            </w:r>
            <w:proofErr w:type="spellStart"/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омари</w:t>
            </w:r>
            <w:proofErr w:type="spellEnd"/>
            <w:r w:rsidRPr="00531EB2">
              <w:rPr>
                <w:lang w:val="ru-RU"/>
              </w:rPr>
              <w:br/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____________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Т.</w:t>
            </w:r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Н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56252" w:rsidRPr="00531EB2">
              <w:rPr>
                <w:rFonts w:hAnsi="Times New Roman" w:cs="Times New Roman"/>
                <w:sz w:val="24"/>
                <w:szCs w:val="24"/>
                <w:lang w:val="ru-RU"/>
              </w:rPr>
              <w:t>Манжара</w:t>
            </w:r>
            <w:proofErr w:type="spellEnd"/>
          </w:p>
          <w:p w14:paraId="28176C6C" w14:textId="223F4F64" w:rsidR="00E10D27" w:rsidRPr="00531EB2" w:rsidRDefault="003556A5" w:rsidP="00531EB2">
            <w:pPr>
              <w:spacing w:before="0" w:beforeAutospacing="0" w:after="0" w:afterAutospacing="0"/>
              <w:ind w:left="350"/>
              <w:rPr>
                <w:lang w:val="ru-RU"/>
              </w:rPr>
            </w:pP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 от </w:t>
            </w:r>
            <w:r w:rsidR="001342DC" w:rsidRPr="00531EB2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.04.</w:t>
            </w:r>
            <w:r w:rsidR="00BF3A90" w:rsidRPr="00531EB2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  <w:r w:rsidR="001342DC" w:rsidRPr="00531EB2">
              <w:rPr>
                <w:rFonts w:hAnsi="Times New Roman" w:cs="Times New Roman"/>
                <w:sz w:val="24"/>
                <w:szCs w:val="24"/>
              </w:rPr>
              <w:t> </w:t>
            </w:r>
            <w:r w:rsidRPr="00531EB2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04048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531EB2" w:rsidRPr="00531EB2">
              <w:rPr>
                <w:rFonts w:hAnsi="Times New Roman" w:cs="Times New Roman"/>
                <w:sz w:val="24"/>
                <w:szCs w:val="24"/>
                <w:lang w:val="ru-RU"/>
              </w:rPr>
              <w:t>31-а</w:t>
            </w:r>
          </w:p>
        </w:tc>
      </w:tr>
    </w:tbl>
    <w:p w14:paraId="1C2EA5CB" w14:textId="77777777" w:rsidR="00E10D27" w:rsidRPr="00F56252" w:rsidRDefault="00E10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FD970E" w14:textId="77777777" w:rsidR="001342DC" w:rsidRDefault="00134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8875A0" w14:textId="77777777" w:rsidR="001342DC" w:rsidRDefault="00134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94CE7B" w14:textId="77777777" w:rsidR="001342DC" w:rsidRDefault="00134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F6CB87" w14:textId="77777777" w:rsidR="001342DC" w:rsidRDefault="00134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8D33BB3" w14:textId="77777777" w:rsidR="001342DC" w:rsidRDefault="001342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9B226E" w14:textId="1C53DD6F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56252">
        <w:rPr>
          <w:lang w:val="ru-RU"/>
        </w:rPr>
        <w:br/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F56252">
        <w:rPr>
          <w:lang w:val="ru-RU"/>
        </w:rPr>
        <w:br/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3 «Малыш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F56252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065">
        <w:rPr>
          <w:rFonts w:hAnsi="Times New Roman" w:cs="Times New Roman"/>
          <w:color w:val="000000"/>
          <w:sz w:val="24"/>
          <w:szCs w:val="24"/>
          <w:lang w:val="ru-RU"/>
        </w:rPr>
        <w:t xml:space="preserve">Сахалинской области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77D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14:paraId="0E84ACF5" w14:textId="77777777" w:rsidR="00E10D27" w:rsidRPr="00F56252" w:rsidRDefault="00E10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EBE210" w14:textId="77777777" w:rsidR="00E10D27" w:rsidRPr="00F56252" w:rsidRDefault="00E10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20D04F" w14:textId="77777777" w:rsidR="00F56252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F7C90F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CB73D7C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BBFDD0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71D72A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7DA953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F17D90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39FFEC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D2CF25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C3C2071" w14:textId="77777777" w:rsidR="00F56252" w:rsidRPr="001342DC" w:rsidRDefault="00F5625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E4C35FB" w14:textId="17C42540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9"/>
        <w:gridCol w:w="7448"/>
      </w:tblGrid>
      <w:tr w:rsidR="00F66CE6" w:rsidRPr="0004048B" w14:paraId="0A7B13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FEAE6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35830" w14:textId="5D615648" w:rsidR="00E10D27" w:rsidRPr="00F56252" w:rsidRDefault="001342DC">
            <w:pPr>
              <w:rPr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«Малыш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«Малыш» </w:t>
            </w:r>
            <w:proofErr w:type="spellStart"/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г.Томари</w:t>
            </w:r>
            <w:proofErr w:type="spellEnd"/>
            <w:r w:rsidR="00AA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66CE6" w14:paraId="411BB2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1154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D914B" w14:textId="179BE6F7" w:rsidR="00E10D27" w:rsidRDefault="00F66CE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Манжара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Николаевна</w:t>
            </w:r>
            <w:r w:rsidR="001342D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6CE6" w:rsidRPr="00AA7065" w14:paraId="6F49F0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AFED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F5BB" w14:textId="01B8B413" w:rsidR="00E10D27" w:rsidRPr="00F56252" w:rsidRDefault="00F66C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694820</w:t>
            </w:r>
            <w:r w:rsidR="001342DC"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Сахалинская область </w:t>
            </w:r>
            <w:proofErr w:type="spellStart"/>
            <w:r w:rsidR="001342DC"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1342DC"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омари</w:t>
            </w:r>
            <w:proofErr w:type="spellEnd"/>
            <w:r w:rsidR="001342DC"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Дзержинского</w:t>
            </w:r>
            <w:r w:rsidR="001342DC"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="001342DC" w:rsidRPr="00AA706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1342DC" w:rsidRPr="00AA7065">
              <w:rPr>
                <w:rFonts w:hAnsi="Times New Roman" w:cs="Times New Roman"/>
                <w:sz w:val="24"/>
                <w:szCs w:val="24"/>
              </w:rPr>
              <w:t> </w:t>
            </w:r>
            <w:r w:rsidR="00AA7065" w:rsidRPr="00AA706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66CE6" w:rsidRPr="00AA7065" w14:paraId="7D544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F6251" w14:textId="77777777" w:rsidR="00E10D27" w:rsidRPr="00AA7065" w:rsidRDefault="001342DC">
            <w:pPr>
              <w:rPr>
                <w:lang w:val="ru-RU"/>
              </w:rPr>
            </w:pPr>
            <w:r w:rsidRPr="00AA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B7D57" w14:textId="314C7641" w:rsidR="00E10D27" w:rsidRPr="00AA7065" w:rsidRDefault="00AA7065" w:rsidP="00AA7065">
            <w:r w:rsidRPr="00AA7065">
              <w:rPr>
                <w:rFonts w:hAnsi="Times New Roman" w:cs="Times New Roman"/>
                <w:sz w:val="24"/>
                <w:szCs w:val="24"/>
              </w:rPr>
              <w:t>8 (42446) 26961</w:t>
            </w:r>
          </w:p>
        </w:tc>
      </w:tr>
      <w:tr w:rsidR="00F66CE6" w:rsidRPr="00AA7065" w14:paraId="56BACF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C7E1A" w14:textId="77777777" w:rsidR="00E10D27" w:rsidRPr="00AA7065" w:rsidRDefault="001342DC">
            <w:pPr>
              <w:rPr>
                <w:lang w:val="ru-RU"/>
              </w:rPr>
            </w:pPr>
            <w:r w:rsidRPr="00AA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6237" w14:textId="2A89E60E" w:rsidR="00E10D27" w:rsidRPr="003556A5" w:rsidRDefault="0004048B">
            <w:pPr>
              <w:rPr>
                <w:lang w:val="ru-RU"/>
              </w:rPr>
            </w:pPr>
            <w:hyperlink r:id="rId7" w:history="1">
              <w:r w:rsidR="003556A5" w:rsidRPr="00DF4F2D">
                <w:rPr>
                  <w:rStyle w:val="a5"/>
                  <w:rFonts w:hAnsi="Times New Roman" w:cs="Times New Roman"/>
                  <w:sz w:val="24"/>
                  <w:szCs w:val="24"/>
                </w:rPr>
                <w:t>tomarilittle@mail.ru</w:t>
              </w:r>
            </w:hyperlink>
            <w:r w:rsidR="003556A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6CE6" w:rsidRPr="0004048B" w14:paraId="6EC5C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835C" w14:textId="77777777" w:rsidR="00E10D27" w:rsidRPr="00AA7065" w:rsidRDefault="001342DC">
            <w:pPr>
              <w:rPr>
                <w:lang w:val="ru-RU"/>
              </w:rPr>
            </w:pPr>
            <w:r w:rsidRPr="00AA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F3F21" w14:textId="7A37EA9C" w:rsidR="00E10D27" w:rsidRPr="00F66CE6" w:rsidRDefault="00F66C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</w:t>
            </w:r>
            <w:r w:rsidR="001342DC" w:rsidRP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</w:t>
            </w:r>
            <w:r w:rsidR="001342D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«Томаринский городской округ»</w:t>
            </w:r>
            <w:r w:rsidR="00AA70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Сахалинской области</w:t>
            </w:r>
          </w:p>
        </w:tc>
      </w:tr>
      <w:tr w:rsidR="00F66CE6" w14:paraId="640043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AA560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7143D" w14:textId="510E1556" w:rsidR="00E10D27" w:rsidRDefault="001342DC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F66C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66CE6" w:rsidRPr="007D035C" w14:paraId="15373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E9BB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2933C" w14:textId="3E679A50" w:rsidR="00E10D27" w:rsidRPr="007C6767" w:rsidRDefault="001342DC">
            <w:pPr>
              <w:rPr>
                <w:lang w:val="ru-RU"/>
              </w:rPr>
            </w:pPr>
            <w:r w:rsidRPr="007C6767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7C6767">
              <w:rPr>
                <w:rFonts w:hAnsi="Times New Roman" w:cs="Times New Roman"/>
                <w:sz w:val="24"/>
                <w:szCs w:val="24"/>
              </w:rPr>
              <w:t> </w:t>
            </w:r>
            <w:r w:rsidR="007D035C" w:rsidRPr="007C6767">
              <w:rPr>
                <w:rFonts w:hAnsi="Times New Roman" w:cs="Times New Roman"/>
                <w:sz w:val="24"/>
                <w:szCs w:val="24"/>
                <w:lang w:val="ru-RU"/>
              </w:rPr>
              <w:t>23.03.2016</w:t>
            </w:r>
            <w:r w:rsidRPr="007C676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C6767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2F50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752F50">
              <w:rPr>
                <w:rFonts w:hAnsi="Times New Roman" w:cs="Times New Roman"/>
                <w:sz w:val="24"/>
                <w:szCs w:val="24"/>
              </w:rPr>
              <w:t> </w:t>
            </w:r>
            <w:r w:rsidR="00752F50" w:rsidRPr="00752F50">
              <w:rPr>
                <w:rFonts w:hAnsi="Times New Roman" w:cs="Times New Roman"/>
                <w:sz w:val="24"/>
                <w:szCs w:val="24"/>
                <w:lang w:val="ru-RU"/>
              </w:rPr>
              <w:t>122 ДС</w:t>
            </w:r>
            <w:r w:rsidRPr="00752F50">
              <w:rPr>
                <w:rFonts w:hAnsi="Times New Roman" w:cs="Times New Roman"/>
                <w:sz w:val="24"/>
                <w:szCs w:val="24"/>
                <w:lang w:val="ru-RU"/>
              </w:rPr>
              <w:t>, серия</w:t>
            </w:r>
            <w:r w:rsidR="00752F50" w:rsidRPr="00752F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65</w:t>
            </w:r>
            <w:r w:rsidRPr="00752F50">
              <w:rPr>
                <w:rFonts w:hAnsi="Times New Roman" w:cs="Times New Roman"/>
                <w:sz w:val="24"/>
                <w:szCs w:val="24"/>
              </w:rPr>
              <w:t> </w:t>
            </w:r>
            <w:r w:rsidR="00752F50" w:rsidRPr="00752F50">
              <w:rPr>
                <w:rFonts w:hAnsi="Times New Roman" w:cs="Times New Roman"/>
                <w:sz w:val="24"/>
                <w:szCs w:val="24"/>
                <w:lang w:val="ru-RU"/>
              </w:rPr>
              <w:t>Л 01</w:t>
            </w:r>
            <w:r w:rsidRPr="00752F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752F50">
              <w:rPr>
                <w:rFonts w:hAnsi="Times New Roman" w:cs="Times New Roman"/>
                <w:sz w:val="24"/>
                <w:szCs w:val="24"/>
              </w:rPr>
              <w:t> </w:t>
            </w:r>
            <w:r w:rsidR="00752F50" w:rsidRPr="00752F50">
              <w:rPr>
                <w:rFonts w:hAnsi="Times New Roman" w:cs="Times New Roman"/>
                <w:sz w:val="24"/>
                <w:szCs w:val="24"/>
                <w:lang w:val="ru-RU"/>
              </w:rPr>
              <w:t>0000556</w:t>
            </w:r>
          </w:p>
        </w:tc>
      </w:tr>
    </w:tbl>
    <w:p w14:paraId="0284CF3D" w14:textId="15CE2C5B" w:rsidR="00E10D27" w:rsidRPr="00D23733" w:rsidRDefault="001342DC" w:rsidP="00F66CE6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F66C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6CE6">
        <w:rPr>
          <w:rFonts w:hAnsi="Times New Roman" w:cs="Times New Roman"/>
          <w:color w:val="000000"/>
          <w:sz w:val="24"/>
          <w:szCs w:val="24"/>
          <w:lang w:val="ru-RU"/>
        </w:rPr>
        <w:t>3 «Малыш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66C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66C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F66CE6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F66CE6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065">
        <w:rPr>
          <w:rFonts w:hAnsi="Times New Roman" w:cs="Times New Roman"/>
          <w:color w:val="000000"/>
          <w:sz w:val="24"/>
          <w:szCs w:val="24"/>
          <w:lang w:val="ru-RU"/>
        </w:rPr>
        <w:t xml:space="preserve">Сахалинской области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типовому проекту. Проектная наполняемость </w:t>
      </w:r>
      <w:r w:rsidRPr="00AA7065">
        <w:rPr>
          <w:rFonts w:hAnsi="Times New Roman" w:cs="Times New Roman"/>
          <w:sz w:val="24"/>
          <w:szCs w:val="24"/>
          <w:lang w:val="ru-RU"/>
        </w:rPr>
        <w:t>на</w:t>
      </w:r>
      <w:r w:rsidRPr="00AA7065">
        <w:rPr>
          <w:rFonts w:hAnsi="Times New Roman" w:cs="Times New Roman"/>
          <w:sz w:val="24"/>
          <w:szCs w:val="24"/>
        </w:rPr>
        <w:t> </w:t>
      </w:r>
      <w:r w:rsidR="00AA7065" w:rsidRPr="00AA7065">
        <w:rPr>
          <w:rFonts w:hAnsi="Times New Roman" w:cs="Times New Roman"/>
          <w:sz w:val="24"/>
          <w:szCs w:val="24"/>
          <w:lang w:val="ru-RU"/>
        </w:rPr>
        <w:t>80</w:t>
      </w:r>
      <w:r w:rsidRPr="00AA7065">
        <w:rPr>
          <w:rFonts w:hAnsi="Times New Roman" w:cs="Times New Roman"/>
          <w:sz w:val="24"/>
          <w:szCs w:val="24"/>
        </w:rPr>
        <w:t> </w:t>
      </w:r>
      <w:r w:rsidRPr="00AA7065">
        <w:rPr>
          <w:rFonts w:hAnsi="Times New Roman" w:cs="Times New Roman"/>
          <w:sz w:val="24"/>
          <w:szCs w:val="24"/>
          <w:lang w:val="ru-RU"/>
        </w:rPr>
        <w:t>мест. Общая площадь здания</w:t>
      </w:r>
      <w:r w:rsidR="00AA7065" w:rsidRPr="00AA7065">
        <w:rPr>
          <w:rFonts w:hAnsi="Times New Roman" w:cs="Times New Roman"/>
          <w:sz w:val="24"/>
          <w:szCs w:val="24"/>
          <w:lang w:val="ru-RU"/>
        </w:rPr>
        <w:t xml:space="preserve"> 306,2</w:t>
      </w:r>
      <w:r w:rsidRPr="00AA7065">
        <w:rPr>
          <w:rFonts w:hAnsi="Times New Roman" w:cs="Times New Roman"/>
          <w:sz w:val="24"/>
          <w:szCs w:val="24"/>
        </w:rPr>
        <w:t> </w:t>
      </w:r>
      <w:r w:rsidRPr="00AA7065">
        <w:rPr>
          <w:rFonts w:hAnsi="Times New Roman" w:cs="Times New Roman"/>
          <w:sz w:val="24"/>
          <w:szCs w:val="24"/>
          <w:lang w:val="ru-RU"/>
        </w:rPr>
        <w:t>кв.</w:t>
      </w:r>
      <w:r w:rsidRPr="00AA7065">
        <w:rPr>
          <w:rFonts w:hAnsi="Times New Roman" w:cs="Times New Roman"/>
          <w:sz w:val="24"/>
          <w:szCs w:val="24"/>
        </w:rPr>
        <w:t> </w:t>
      </w:r>
      <w:r w:rsidRPr="00AA7065">
        <w:rPr>
          <w:rFonts w:hAnsi="Times New Roman" w:cs="Times New Roman"/>
          <w:sz w:val="24"/>
          <w:szCs w:val="24"/>
          <w:lang w:val="ru-RU"/>
        </w:rPr>
        <w:t xml:space="preserve">м, </w:t>
      </w:r>
      <w:r w:rsidRPr="00D23733">
        <w:rPr>
          <w:rFonts w:hAnsi="Times New Roman" w:cs="Times New Roman"/>
          <w:sz w:val="24"/>
          <w:szCs w:val="24"/>
          <w:lang w:val="ru-RU"/>
        </w:rPr>
        <w:t>из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 xml:space="preserve">них площадь помещений, используемых </w:t>
      </w:r>
      <w:r w:rsidR="00F66CE6" w:rsidRPr="00D23733">
        <w:rPr>
          <w:rFonts w:hAnsi="Times New Roman" w:cs="Times New Roman"/>
          <w:sz w:val="24"/>
          <w:szCs w:val="24"/>
          <w:lang w:val="ru-RU"/>
        </w:rPr>
        <w:t>н</w:t>
      </w:r>
      <w:r w:rsidRPr="00D23733">
        <w:rPr>
          <w:rFonts w:hAnsi="Times New Roman" w:cs="Times New Roman"/>
          <w:sz w:val="24"/>
          <w:szCs w:val="24"/>
          <w:lang w:val="ru-RU"/>
        </w:rPr>
        <w:t>епосредственно для нужд образовательного процесса</w:t>
      </w:r>
      <w:r w:rsidR="00D23733" w:rsidRPr="00D23733">
        <w:rPr>
          <w:rFonts w:hAnsi="Times New Roman" w:cs="Times New Roman"/>
          <w:sz w:val="24"/>
          <w:szCs w:val="24"/>
          <w:lang w:val="ru-RU"/>
        </w:rPr>
        <w:t>, 272,9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кв.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м.</w:t>
      </w:r>
    </w:p>
    <w:p w14:paraId="3C0EFA9A" w14:textId="572C54D9" w:rsidR="00E10D27" w:rsidRPr="00F56252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755A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25B0BC91" w14:textId="07FB0A9D" w:rsidR="00E10D27" w:rsidRPr="00F56252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5ABFF135" w14:textId="77777777" w:rsidR="00883BA7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D23733">
        <w:rPr>
          <w:rFonts w:hAnsi="Times New Roman" w:cs="Times New Roman"/>
          <w:sz w:val="24"/>
          <w:szCs w:val="24"/>
          <w:lang w:val="ru-RU"/>
        </w:rPr>
        <w:t>1</w:t>
      </w:r>
      <w:r w:rsidR="00755AF1" w:rsidRPr="00D23733">
        <w:rPr>
          <w:rFonts w:hAnsi="Times New Roman" w:cs="Times New Roman"/>
          <w:sz w:val="24"/>
          <w:szCs w:val="24"/>
          <w:lang w:val="ru-RU"/>
        </w:rPr>
        <w:t>0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часов. Режим работы групп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— с</w:t>
      </w:r>
      <w:r w:rsidRPr="00D23733">
        <w:rPr>
          <w:rFonts w:hAnsi="Times New Roman" w:cs="Times New Roman"/>
          <w:sz w:val="24"/>
          <w:szCs w:val="24"/>
        </w:rPr>
        <w:t> </w:t>
      </w:r>
      <w:r w:rsidR="00755AF1" w:rsidRPr="00D23733">
        <w:rPr>
          <w:rFonts w:hAnsi="Times New Roman" w:cs="Times New Roman"/>
          <w:sz w:val="24"/>
          <w:szCs w:val="24"/>
          <w:lang w:val="ru-RU"/>
        </w:rPr>
        <w:t>8</w:t>
      </w:r>
      <w:r w:rsidRPr="00D23733">
        <w:rPr>
          <w:rFonts w:hAnsi="Times New Roman" w:cs="Times New Roman"/>
          <w:sz w:val="24"/>
          <w:szCs w:val="24"/>
          <w:lang w:val="ru-RU"/>
        </w:rPr>
        <w:t>:00 до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18:00</w:t>
      </w:r>
      <w:r w:rsidR="001F1FA0">
        <w:rPr>
          <w:rFonts w:hAnsi="Times New Roman" w:cs="Times New Roman"/>
          <w:sz w:val="24"/>
          <w:szCs w:val="24"/>
          <w:lang w:val="ru-RU"/>
        </w:rPr>
        <w:t xml:space="preserve">. </w:t>
      </w:r>
      <w:r w:rsidR="001F1FA0" w:rsidRPr="001F1FA0">
        <w:rPr>
          <w:rFonts w:hAnsi="Times New Roman" w:cs="Times New Roman"/>
          <w:sz w:val="24"/>
          <w:szCs w:val="24"/>
          <w:lang w:val="ru-RU"/>
        </w:rPr>
        <w:t>Выходные дни - суббота, воскресенье и праздничные дни, установленные законодательством Российской Федерации.</w:t>
      </w:r>
    </w:p>
    <w:p w14:paraId="6CC835B0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57C0863D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0FEAC22E" w14:textId="33FD27E0" w:rsidR="00E10D27" w:rsidRPr="00F56252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3BA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 w:rsidR="00000B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0BA0" w:rsidRPr="00000BA0">
        <w:rPr>
          <w:rFonts w:hAnsi="Times New Roman" w:cs="Times New Roman"/>
          <w:color w:val="000000"/>
          <w:sz w:val="24"/>
          <w:szCs w:val="24"/>
          <w:lang w:val="ru-RU"/>
        </w:rPr>
        <w:t>(ред. от 30.12.2021) «Об образовании в Российской Федерации» (с изменениями и дополнением вступил в силу с 01.01.2022)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8977D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3C282764" w14:textId="6EB3677E" w:rsidR="00E10D27" w:rsidRPr="00F56252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</w:t>
      </w:r>
      <w:r w:rsidR="00755A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6B7C0882" w14:textId="2CD8EAE2" w:rsidR="00E10D27" w:rsidRPr="00D23733" w:rsidRDefault="001342DC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D23733">
        <w:rPr>
          <w:rFonts w:hAnsi="Times New Roman" w:cs="Times New Roman"/>
          <w:sz w:val="24"/>
          <w:szCs w:val="24"/>
          <w:lang w:val="ru-RU"/>
        </w:rPr>
        <w:t xml:space="preserve">Детский сад посещают </w:t>
      </w:r>
      <w:r w:rsidR="008977DC">
        <w:rPr>
          <w:rFonts w:hAnsi="Times New Roman" w:cs="Times New Roman"/>
          <w:sz w:val="24"/>
          <w:szCs w:val="24"/>
          <w:lang w:val="ru-RU"/>
        </w:rPr>
        <w:t>58</w:t>
      </w:r>
      <w:r w:rsidRPr="00D23733">
        <w:rPr>
          <w:rFonts w:hAnsi="Times New Roman" w:cs="Times New Roman"/>
          <w:sz w:val="24"/>
          <w:szCs w:val="24"/>
          <w:lang w:val="ru-RU"/>
        </w:rPr>
        <w:t xml:space="preserve"> </w:t>
      </w:r>
      <w:r w:rsidR="008977DC">
        <w:rPr>
          <w:rFonts w:hAnsi="Times New Roman" w:cs="Times New Roman"/>
          <w:sz w:val="24"/>
          <w:szCs w:val="24"/>
          <w:lang w:val="ru-RU"/>
        </w:rPr>
        <w:t>воспитанников</w:t>
      </w:r>
      <w:r w:rsidRPr="00D23733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возрасте от</w:t>
      </w:r>
      <w:r w:rsidRPr="00D23733">
        <w:rPr>
          <w:rFonts w:hAnsi="Times New Roman" w:cs="Times New Roman"/>
          <w:sz w:val="24"/>
          <w:szCs w:val="24"/>
        </w:rPr>
        <w:t> </w:t>
      </w:r>
      <w:r w:rsidR="00D23733" w:rsidRPr="00D23733">
        <w:rPr>
          <w:rFonts w:hAnsi="Times New Roman" w:cs="Times New Roman"/>
          <w:sz w:val="24"/>
          <w:szCs w:val="24"/>
          <w:lang w:val="ru-RU"/>
        </w:rPr>
        <w:t xml:space="preserve">1.6 </w:t>
      </w:r>
      <w:r w:rsidRPr="00D23733">
        <w:rPr>
          <w:rFonts w:hAnsi="Times New Roman" w:cs="Times New Roman"/>
          <w:sz w:val="24"/>
          <w:szCs w:val="24"/>
          <w:lang w:val="ru-RU"/>
        </w:rPr>
        <w:t>до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7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лет. В</w:t>
      </w:r>
      <w:r w:rsidRPr="00D23733">
        <w:rPr>
          <w:rFonts w:hAnsi="Times New Roman" w:cs="Times New Roman"/>
          <w:sz w:val="24"/>
          <w:szCs w:val="24"/>
        </w:rPr>
        <w:t> </w:t>
      </w:r>
      <w:r w:rsidR="00883BA7">
        <w:rPr>
          <w:rFonts w:hAnsi="Times New Roman" w:cs="Times New Roman"/>
          <w:sz w:val="24"/>
          <w:szCs w:val="24"/>
          <w:lang w:val="ru-RU"/>
        </w:rPr>
        <w:t>д</w:t>
      </w:r>
      <w:r w:rsidRPr="00D23733">
        <w:rPr>
          <w:rFonts w:hAnsi="Times New Roman" w:cs="Times New Roman"/>
          <w:sz w:val="24"/>
          <w:szCs w:val="24"/>
          <w:lang w:val="ru-RU"/>
        </w:rPr>
        <w:t>етском саду сформировано</w:t>
      </w:r>
      <w:r w:rsidR="00023001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групп</w:t>
      </w:r>
      <w:r w:rsidR="00D23733" w:rsidRPr="00D23733">
        <w:rPr>
          <w:rFonts w:hAnsi="Times New Roman" w:cs="Times New Roman"/>
          <w:sz w:val="24"/>
          <w:szCs w:val="24"/>
          <w:lang w:val="ru-RU"/>
        </w:rPr>
        <w:t>ы</w:t>
      </w:r>
      <w:r w:rsidRPr="00D23733">
        <w:rPr>
          <w:rFonts w:hAnsi="Times New Roman" w:cs="Times New Roman"/>
          <w:sz w:val="24"/>
          <w:szCs w:val="24"/>
          <w:lang w:val="ru-RU"/>
        </w:rPr>
        <w:t xml:space="preserve"> общеразвивающей направленности. Из</w:t>
      </w:r>
      <w:r w:rsidRPr="00D23733">
        <w:rPr>
          <w:rFonts w:hAnsi="Times New Roman" w:cs="Times New Roman"/>
          <w:sz w:val="24"/>
          <w:szCs w:val="24"/>
        </w:rPr>
        <w:t> </w:t>
      </w:r>
      <w:r w:rsidRPr="00D23733">
        <w:rPr>
          <w:rFonts w:hAnsi="Times New Roman" w:cs="Times New Roman"/>
          <w:sz w:val="24"/>
          <w:szCs w:val="24"/>
          <w:lang w:val="ru-RU"/>
        </w:rPr>
        <w:t>них:</w:t>
      </w:r>
    </w:p>
    <w:p w14:paraId="105F539F" w14:textId="0FDB18C5" w:rsidR="00E10D27" w:rsidRPr="00023001" w:rsidRDefault="000230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23001">
        <w:rPr>
          <w:rFonts w:hAnsi="Times New Roman" w:cs="Times New Roman"/>
          <w:sz w:val="24"/>
          <w:szCs w:val="24"/>
          <w:lang w:val="ru-RU"/>
        </w:rPr>
        <w:t xml:space="preserve">1 – группа раннего возраста </w:t>
      </w:r>
      <w:r w:rsidR="001342DC" w:rsidRPr="00023001">
        <w:rPr>
          <w:rFonts w:hAnsi="Times New Roman" w:cs="Times New Roman"/>
          <w:sz w:val="24"/>
          <w:szCs w:val="24"/>
        </w:rPr>
        <w:t xml:space="preserve"> — </w:t>
      </w:r>
      <w:r w:rsidR="008977DC">
        <w:rPr>
          <w:rFonts w:hAnsi="Times New Roman" w:cs="Times New Roman"/>
          <w:sz w:val="24"/>
          <w:szCs w:val="24"/>
          <w:lang w:val="ru-RU"/>
        </w:rPr>
        <w:t xml:space="preserve"> 13</w:t>
      </w:r>
      <w:r w:rsidRPr="00023001">
        <w:rPr>
          <w:rFonts w:hAnsi="Times New Roman" w:cs="Times New Roman"/>
          <w:sz w:val="24"/>
          <w:szCs w:val="24"/>
          <w:lang w:val="ru-RU"/>
        </w:rPr>
        <w:t xml:space="preserve"> воспитанников</w:t>
      </w:r>
      <w:r w:rsidR="001342DC" w:rsidRPr="00023001">
        <w:rPr>
          <w:rFonts w:hAnsi="Times New Roman" w:cs="Times New Roman"/>
          <w:sz w:val="24"/>
          <w:szCs w:val="24"/>
        </w:rPr>
        <w:t>;</w:t>
      </w:r>
    </w:p>
    <w:p w14:paraId="3417BFEC" w14:textId="7A97C9C8" w:rsidR="00E10D27" w:rsidRPr="00023001" w:rsidRDefault="001342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023001">
        <w:rPr>
          <w:rFonts w:hAnsi="Times New Roman" w:cs="Times New Roman"/>
          <w:sz w:val="24"/>
          <w:szCs w:val="24"/>
        </w:rPr>
        <w:t>1 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 xml:space="preserve">– 2 младшая, </w:t>
      </w:r>
      <w:proofErr w:type="spellStart"/>
      <w:r w:rsidRPr="00023001">
        <w:rPr>
          <w:rFonts w:hAnsi="Times New Roman" w:cs="Times New Roman"/>
          <w:sz w:val="24"/>
          <w:szCs w:val="24"/>
        </w:rPr>
        <w:t>средняя</w:t>
      </w:r>
      <w:proofErr w:type="spellEnd"/>
      <w:r w:rsidRPr="0002300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023001">
        <w:rPr>
          <w:rFonts w:hAnsi="Times New Roman" w:cs="Times New Roman"/>
          <w:sz w:val="24"/>
          <w:szCs w:val="24"/>
        </w:rPr>
        <w:t>группа</w:t>
      </w:r>
      <w:proofErr w:type="spellEnd"/>
      <w:r w:rsidRPr="00023001">
        <w:rPr>
          <w:rFonts w:hAnsi="Times New Roman" w:cs="Times New Roman"/>
          <w:sz w:val="24"/>
          <w:szCs w:val="24"/>
        </w:rPr>
        <w:t> —</w:t>
      </w:r>
      <w:r w:rsidR="00023001" w:rsidRPr="00023001">
        <w:rPr>
          <w:rFonts w:hAnsi="Times New Roman" w:cs="Times New Roman"/>
          <w:sz w:val="24"/>
          <w:szCs w:val="24"/>
        </w:rPr>
        <w:t xml:space="preserve"> 2</w:t>
      </w:r>
      <w:r w:rsidR="008977DC">
        <w:rPr>
          <w:rFonts w:hAnsi="Times New Roman" w:cs="Times New Roman"/>
          <w:sz w:val="24"/>
          <w:szCs w:val="24"/>
          <w:lang w:val="ru-RU"/>
        </w:rPr>
        <w:t>2</w:t>
      </w:r>
      <w:r w:rsidR="00023001" w:rsidRPr="00023001">
        <w:rPr>
          <w:rFonts w:hAnsi="Times New Roman" w:cs="Times New Roman"/>
          <w:sz w:val="24"/>
          <w:szCs w:val="24"/>
        </w:rPr>
        <w:t> </w:t>
      </w:r>
      <w:r w:rsidR="008977DC">
        <w:rPr>
          <w:rFonts w:hAnsi="Times New Roman" w:cs="Times New Roman"/>
          <w:sz w:val="24"/>
          <w:szCs w:val="24"/>
          <w:lang w:val="ru-RU"/>
        </w:rPr>
        <w:t>воспитанника</w:t>
      </w:r>
      <w:r w:rsidRPr="00023001">
        <w:rPr>
          <w:rFonts w:hAnsi="Times New Roman" w:cs="Times New Roman"/>
          <w:sz w:val="24"/>
          <w:szCs w:val="24"/>
        </w:rPr>
        <w:t>;</w:t>
      </w:r>
    </w:p>
    <w:p w14:paraId="0E2A8D51" w14:textId="14FA15CA" w:rsidR="00E10D27" w:rsidRPr="00023001" w:rsidRDefault="001342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23001">
        <w:rPr>
          <w:rFonts w:hAnsi="Times New Roman" w:cs="Times New Roman"/>
          <w:sz w:val="24"/>
          <w:szCs w:val="24"/>
          <w:lang w:val="ru-RU"/>
        </w:rPr>
        <w:t>1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 xml:space="preserve"> - </w:t>
      </w:r>
      <w:r w:rsidRPr="00023001">
        <w:rPr>
          <w:rFonts w:hAnsi="Times New Roman" w:cs="Times New Roman"/>
          <w:sz w:val="24"/>
          <w:szCs w:val="24"/>
        </w:rPr>
        <w:t> </w:t>
      </w:r>
      <w:r w:rsidRPr="00023001">
        <w:rPr>
          <w:rFonts w:hAnsi="Times New Roman" w:cs="Times New Roman"/>
          <w:sz w:val="24"/>
          <w:szCs w:val="24"/>
          <w:lang w:val="ru-RU"/>
        </w:rPr>
        <w:t>старшая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>, подготовительная к</w:t>
      </w:r>
      <w:r w:rsidR="00023001" w:rsidRPr="00023001">
        <w:rPr>
          <w:rFonts w:hAnsi="Times New Roman" w:cs="Times New Roman"/>
          <w:sz w:val="24"/>
          <w:szCs w:val="24"/>
        </w:rPr>
        <w:t> 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>школе группа</w:t>
      </w:r>
      <w:r w:rsidR="00023001" w:rsidRPr="00023001">
        <w:rPr>
          <w:rFonts w:hAnsi="Times New Roman" w:cs="Times New Roman"/>
          <w:sz w:val="24"/>
          <w:szCs w:val="24"/>
        </w:rPr>
        <w:t> </w:t>
      </w:r>
      <w:r w:rsidRPr="00023001">
        <w:rPr>
          <w:rFonts w:hAnsi="Times New Roman" w:cs="Times New Roman"/>
          <w:sz w:val="24"/>
          <w:szCs w:val="24"/>
        </w:rPr>
        <w:t> </w:t>
      </w:r>
      <w:r w:rsidRPr="00023001">
        <w:rPr>
          <w:rFonts w:hAnsi="Times New Roman" w:cs="Times New Roman"/>
          <w:sz w:val="24"/>
          <w:szCs w:val="24"/>
          <w:lang w:val="ru-RU"/>
        </w:rPr>
        <w:t>—</w:t>
      </w:r>
      <w:r w:rsidR="008977DC">
        <w:rPr>
          <w:rFonts w:hAnsi="Times New Roman" w:cs="Times New Roman"/>
          <w:sz w:val="24"/>
          <w:szCs w:val="24"/>
          <w:lang w:val="ru-RU"/>
        </w:rPr>
        <w:t xml:space="preserve"> 23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 xml:space="preserve"> </w:t>
      </w:r>
      <w:r w:rsidR="008977DC">
        <w:rPr>
          <w:rFonts w:hAnsi="Times New Roman" w:cs="Times New Roman"/>
          <w:sz w:val="24"/>
          <w:szCs w:val="24"/>
          <w:lang w:val="ru-RU"/>
        </w:rPr>
        <w:t>воспитанника</w:t>
      </w:r>
      <w:r w:rsidR="00023001" w:rsidRPr="00023001">
        <w:rPr>
          <w:rFonts w:hAnsi="Times New Roman" w:cs="Times New Roman"/>
          <w:sz w:val="24"/>
          <w:szCs w:val="24"/>
          <w:lang w:val="ru-RU"/>
        </w:rPr>
        <w:t>.</w:t>
      </w:r>
    </w:p>
    <w:p w14:paraId="784DC6EE" w14:textId="77777777" w:rsidR="00023001" w:rsidRDefault="00023001" w:rsidP="00755AF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9F853C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53C6F383" w14:textId="7B32A1F5" w:rsidR="00E10D27" w:rsidRPr="00F56252" w:rsidRDefault="001342DC" w:rsidP="0077592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1278C295" w14:textId="1941B7B0" w:rsidR="00E10D27" w:rsidRPr="00F56252" w:rsidRDefault="001342DC" w:rsidP="0077592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Pr="006576E6">
        <w:rPr>
          <w:rFonts w:hAnsi="Times New Roman" w:cs="Times New Roman"/>
          <w:sz w:val="24"/>
          <w:szCs w:val="24"/>
          <w:lang w:val="ru-RU"/>
        </w:rPr>
        <w:t>совет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 xml:space="preserve"> родителей</w:t>
      </w:r>
      <w:r w:rsidRPr="006576E6">
        <w:rPr>
          <w:rFonts w:hAnsi="Times New Roman" w:cs="Times New Roman"/>
          <w:sz w:val="24"/>
          <w:szCs w:val="24"/>
          <w:lang w:val="ru-RU"/>
        </w:rPr>
        <w:t xml:space="preserve">, педагогический совет, общее собрание работников. Единоличным исполнительным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3DCD8760" w14:textId="2A18C48C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0"/>
        <w:gridCol w:w="7537"/>
      </w:tblGrid>
      <w:tr w:rsidR="00E10D27" w14:paraId="2D26FB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F3F07" w14:textId="77777777" w:rsidR="00E10D27" w:rsidRDefault="001342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19827" w14:textId="77777777" w:rsidR="00E10D27" w:rsidRDefault="001342D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10D27" w:rsidRPr="0004048B" w14:paraId="7B3DD6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142BA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C52B" w14:textId="0C7FFEAE" w:rsidR="00E10D27" w:rsidRPr="00F56252" w:rsidRDefault="001342DC">
            <w:pPr>
              <w:rPr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9B0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етским садом</w:t>
            </w:r>
          </w:p>
        </w:tc>
      </w:tr>
      <w:tr w:rsidR="00E10D27" w:rsidRPr="0004048B" w14:paraId="33BE11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F768" w14:textId="2AB9FE74" w:rsidR="00E10D27" w:rsidRPr="00427CA2" w:rsidRDefault="00427CA2">
            <w:pPr>
              <w:rPr>
                <w:lang w:val="ru-RU"/>
              </w:rPr>
            </w:pPr>
            <w:r w:rsidRPr="00427CA2">
              <w:rPr>
                <w:rFonts w:hAnsi="Times New Roman" w:cs="Times New Roman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66282" w14:textId="6A886776" w:rsidR="00E10D27" w:rsidRPr="00CF3B19" w:rsidRDefault="00427CA2" w:rsidP="00427CA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27CA2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Согласовывает локальные акты, регламентирующие </w:t>
            </w:r>
            <w:proofErr w:type="spellStart"/>
            <w:r w:rsidRPr="00427CA2">
              <w:rPr>
                <w:rFonts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427CA2">
              <w:rPr>
                <w:rFonts w:hAnsi="Times New Roman" w:cs="Times New Roman"/>
                <w:sz w:val="24"/>
                <w:szCs w:val="24"/>
                <w:lang w:val="ru-RU"/>
              </w:rPr>
              <w:t>–образовательные процесс.</w:t>
            </w:r>
          </w:p>
        </w:tc>
      </w:tr>
      <w:tr w:rsidR="00E10D27" w14:paraId="38E4EA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756F" w14:textId="77777777" w:rsidR="00E10D27" w:rsidRDefault="001342D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F3CD" w14:textId="0A2FB2EA" w:rsidR="00E10D27" w:rsidRPr="00F56252" w:rsidRDefault="001342DC" w:rsidP="00427CA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9B0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6E11B618" w14:textId="77777777" w:rsidR="00E10D27" w:rsidRDefault="001342DC" w:rsidP="00427CA2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883A085" w14:textId="77777777" w:rsidR="00E10D27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CB1D413" w14:textId="77777777" w:rsidR="00E10D27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D21BADD" w14:textId="77777777" w:rsidR="00E10D27" w:rsidRPr="00F56252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14:paraId="520A8195" w14:textId="77777777" w:rsidR="00E10D27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81A0E09" w14:textId="77777777" w:rsidR="00E10D27" w:rsidRPr="00F56252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A997877" w14:textId="77777777" w:rsidR="00E10D27" w:rsidRPr="00F56252" w:rsidRDefault="001342D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0CAF3730" w14:textId="77777777" w:rsidR="00E10D27" w:rsidRDefault="001342D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10D27" w:rsidRPr="0004048B" w14:paraId="029159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9F330" w14:textId="77777777" w:rsidR="00E10D27" w:rsidRDefault="001342DC">
            <w:proofErr w:type="spellStart"/>
            <w:r w:rsidRPr="00427CA2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427C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A2">
              <w:rPr>
                <w:rFonts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427C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A2">
              <w:rPr>
                <w:rFonts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343F7" w14:textId="77777777" w:rsidR="00E10D27" w:rsidRPr="00F56252" w:rsidRDefault="001342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56252">
              <w:rPr>
                <w:lang w:val="ru-RU"/>
              </w:rPr>
              <w:br/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1F13382B" w14:textId="77777777" w:rsidR="00E10D27" w:rsidRPr="00F56252" w:rsidRDefault="001342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3F5E9081" w14:textId="77777777" w:rsidR="00E10D27" w:rsidRPr="00F56252" w:rsidRDefault="001342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акты, которые регламентируют 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29DA7843" w14:textId="77777777" w:rsidR="00E10D27" w:rsidRPr="00F56252" w:rsidRDefault="001342D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3D445C2F" w14:textId="77777777" w:rsidR="00E10D27" w:rsidRPr="00F56252" w:rsidRDefault="001342D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2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1D2763AE" w14:textId="18B022BA" w:rsidR="00E10D27" w:rsidRPr="00F56252" w:rsidRDefault="001342DC" w:rsidP="0077592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14:paraId="371992D7" w14:textId="38B07167" w:rsidR="00E10D27" w:rsidRDefault="001342DC" w:rsidP="0077592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9B016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14:paraId="393F4F44" w14:textId="2563585E" w:rsidR="00E10D27" w:rsidRPr="00F56252" w:rsidRDefault="00764E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3BA7">
        <w:rPr>
          <w:rFonts w:hAnsi="Times New Roman" w:cs="Times New Roman"/>
          <w:b/>
          <w:color w:val="000000"/>
          <w:sz w:val="24"/>
          <w:szCs w:val="24"/>
        </w:rPr>
        <w:t>III</w:t>
      </w:r>
      <w:r w:rsidRPr="00883BA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="001342DC"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содержания и</w:t>
      </w:r>
      <w:r w:rsidR="001342D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342DC"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CD0A7F6" w14:textId="77777777" w:rsidR="00E10D27" w:rsidRPr="00135F30" w:rsidRDefault="001342DC" w:rsidP="006576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135F30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14:paraId="7BC87469" w14:textId="77777777" w:rsidR="00E10D27" w:rsidRPr="00F56252" w:rsidRDefault="001342DC" w:rsidP="006576E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14:paraId="5426DD80" w14:textId="77777777" w:rsidR="00E10D27" w:rsidRDefault="001342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0C4CFE" w14:textId="77777777" w:rsidR="00E10D27" w:rsidRDefault="001342D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F28FC7" w14:textId="4795EBEC" w:rsidR="00E10D27" w:rsidRPr="00F56252" w:rsidRDefault="001342DC" w:rsidP="0076147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CA43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(ООП </w:t>
      </w:r>
      <w:r w:rsidR="00CA43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r w:rsidR="00CA43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proofErr w:type="gramStart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41382A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8"/>
        <w:gridCol w:w="701"/>
        <w:gridCol w:w="577"/>
        <w:gridCol w:w="690"/>
        <w:gridCol w:w="570"/>
        <w:gridCol w:w="716"/>
        <w:gridCol w:w="463"/>
        <w:gridCol w:w="690"/>
        <w:gridCol w:w="2222"/>
      </w:tblGrid>
      <w:tr w:rsidR="00E10D27" w14:paraId="1AFF851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2A786" w14:textId="77777777" w:rsidR="00E10D27" w:rsidRPr="00D97FFA" w:rsidRDefault="001342DC">
            <w:pPr>
              <w:rPr>
                <w:lang w:val="ru-RU"/>
              </w:rPr>
            </w:pPr>
            <w:r w:rsidRPr="00D97FFA">
              <w:rPr>
                <w:rFonts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D97FFA">
              <w:rPr>
                <w:rFonts w:hAnsi="Times New Roman" w:cs="Times New Roman"/>
                <w:sz w:val="24"/>
                <w:szCs w:val="24"/>
              </w:rPr>
              <w:t> </w:t>
            </w:r>
            <w:r w:rsidRPr="00D97FFA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9E8B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Выше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BEC53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FDF9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Ниже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D20C9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E10D27" w14:paraId="6FA44A5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123BC" w14:textId="77777777" w:rsidR="00E10D27" w:rsidRPr="00D97FFA" w:rsidRDefault="00E10D2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CA79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8625D" w14:textId="77777777" w:rsidR="00E10D27" w:rsidRPr="00D97FFA" w:rsidRDefault="001342DC">
            <w:r w:rsidRPr="00D97FF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84E4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0974" w14:textId="77777777" w:rsidR="00E10D27" w:rsidRPr="00D97FFA" w:rsidRDefault="001342DC">
            <w:r w:rsidRPr="00D97FF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6CD3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FB1A5" w14:textId="77777777" w:rsidR="00E10D27" w:rsidRPr="00D97FFA" w:rsidRDefault="001342DC">
            <w:r w:rsidRPr="00D97FFA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DC5C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891F5" w14:textId="77777777" w:rsidR="00E10D27" w:rsidRPr="00D97FFA" w:rsidRDefault="001342DC">
            <w:r w:rsidRPr="00D97FFA">
              <w:rPr>
                <w:rFonts w:hAnsi="Times New Roman" w:cs="Times New Roman"/>
                <w:sz w:val="24"/>
                <w:szCs w:val="24"/>
              </w:rPr>
              <w:t>% 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D97FFA">
              <w:br/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E10D27" w14:paraId="4D5A94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5638C" w14:textId="77777777" w:rsidR="00E10D27" w:rsidRPr="00D97FFA" w:rsidRDefault="00E10D2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8A749" w14:textId="0A50A26D" w:rsidR="00E10D27" w:rsidRPr="00D97FFA" w:rsidRDefault="00C5758A">
            <w:pPr>
              <w:rPr>
                <w:lang w:val="ru-RU"/>
              </w:rPr>
            </w:pPr>
            <w:r w:rsidRPr="00D97FFA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6628E" w14:textId="372631ED" w:rsidR="00E10D27" w:rsidRPr="00CA4399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F9C8F" w14:textId="47E37E35" w:rsidR="00E10D27" w:rsidRPr="00D97FFA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CB8D" w14:textId="1224CA60" w:rsidR="00E10D27" w:rsidRPr="00D97FFA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EC382" w14:textId="70F3A569" w:rsidR="00E10D27" w:rsidRPr="00D97FFA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F1030" w14:textId="29D94CBD" w:rsidR="00E10D27" w:rsidRPr="00CA4399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09F5" w14:textId="304796F5" w:rsidR="00E10D27" w:rsidRPr="00D97FFA" w:rsidRDefault="0041382A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D40B" w14:textId="57A71E3B" w:rsidR="00E10D27" w:rsidRPr="00D97FFA" w:rsidRDefault="00D97FFA">
            <w:pPr>
              <w:rPr>
                <w:lang w:val="ru-RU"/>
              </w:rPr>
            </w:pPr>
            <w:r w:rsidRPr="00D97FFA">
              <w:rPr>
                <w:rFonts w:hAnsi="Times New Roman" w:cs="Times New Roman"/>
                <w:sz w:val="24"/>
                <w:szCs w:val="24"/>
              </w:rPr>
              <w:t>9</w:t>
            </w:r>
            <w:r w:rsidR="00CA4399">
              <w:rPr>
                <w:rFonts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E10D27" w14:paraId="4BE4A3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5FE18" w14:textId="77777777" w:rsidR="00E10D27" w:rsidRPr="00D97FFA" w:rsidRDefault="001342DC"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D97FF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7FFA">
              <w:rPr>
                <w:rFonts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1A3F4" w14:textId="5276E3B1" w:rsidR="00E10D27" w:rsidRPr="00D97FFA" w:rsidRDefault="00D97FFA">
            <w:pPr>
              <w:rPr>
                <w:lang w:val="ru-RU"/>
              </w:rPr>
            </w:pPr>
            <w:r w:rsidRPr="00D97FFA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9B30" w14:textId="6B32F8E0" w:rsidR="00E10D27" w:rsidRPr="00D97FFA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D4838" w14:textId="1D9AFECE" w:rsidR="00E10D27" w:rsidRPr="00D97FFA" w:rsidRDefault="0041382A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866A2" w14:textId="0210178B" w:rsidR="00E10D27" w:rsidRPr="00D97FFA" w:rsidRDefault="00CA4399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629F9" w14:textId="44266EC1" w:rsidR="00E10D27" w:rsidRPr="00D97FFA" w:rsidRDefault="00D46FC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4F620" w14:textId="0356715A" w:rsidR="00E10D27" w:rsidRPr="00D97FFA" w:rsidRDefault="00D46FC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2D3BD" w14:textId="00037CE7" w:rsidR="00E10D27" w:rsidRPr="00D97FFA" w:rsidRDefault="0041382A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1B049" w14:textId="4F0CCC6B" w:rsidR="00E10D27" w:rsidRPr="00D46FC0" w:rsidRDefault="00D46FC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14:paraId="4CCA8224" w14:textId="447F2FB1" w:rsidR="00C67095" w:rsidRPr="00A672C9" w:rsidRDefault="00C67095" w:rsidP="00C670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>В мае</w:t>
      </w:r>
      <w:r w:rsidR="00CA439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CA439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 в количестве</w:t>
      </w:r>
      <w:r w:rsidR="0069209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proofErr w:type="gramStart"/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672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14:paraId="6D267941" w14:textId="77777777" w:rsidR="0069209A" w:rsidRDefault="00C67095" w:rsidP="00C670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Pr="00A672C9">
        <w:rPr>
          <w:rFonts w:hAnsi="Times New Roman" w:cs="Times New Roman"/>
          <w:sz w:val="24"/>
          <w:szCs w:val="24"/>
          <w:lang w:val="ru-RU"/>
        </w:rPr>
        <w:t>.</w:t>
      </w:r>
      <w:r w:rsidRPr="00A672C9">
        <w:rPr>
          <w:rFonts w:hAnsi="Times New Roman" w:cs="Times New Roman"/>
          <w:sz w:val="24"/>
          <w:szCs w:val="24"/>
        </w:rPr>
        <w:t> </w:t>
      </w:r>
      <w:r w:rsidR="0069209A">
        <w:rPr>
          <w:rFonts w:hAnsi="Times New Roman" w:cs="Times New Roman"/>
          <w:sz w:val="24"/>
          <w:szCs w:val="24"/>
          <w:lang w:val="ru-RU"/>
        </w:rPr>
        <w:t>98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 xml:space="preserve">процентов детей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</w:t>
      </w:r>
    </w:p>
    <w:p w14:paraId="0A8AB23B" w14:textId="77777777" w:rsidR="0069209A" w:rsidRPr="0069209A" w:rsidRDefault="00C67095" w:rsidP="006920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69209A" w:rsidRPr="0069209A">
        <w:rPr>
          <w:rFonts w:hAnsi="Times New Roman" w:cs="Times New Roman"/>
          <w:color w:val="000000"/>
          <w:sz w:val="24"/>
          <w:szCs w:val="24"/>
          <w:lang w:val="ru-RU"/>
        </w:rPr>
        <w:t xml:space="preserve">С июля 2022 года сняты </w:t>
      </w:r>
      <w:proofErr w:type="spellStart"/>
      <w:r w:rsidR="0069209A" w:rsidRPr="0069209A">
        <w:rPr>
          <w:rFonts w:hAnsi="Times New Roman" w:cs="Times New Roman"/>
          <w:color w:val="000000"/>
          <w:sz w:val="24"/>
          <w:szCs w:val="24"/>
          <w:lang w:val="ru-RU"/>
        </w:rPr>
        <w:t>антиковидные</w:t>
      </w:r>
      <w:proofErr w:type="spellEnd"/>
      <w:r w:rsidR="0069209A" w:rsidRPr="0069209A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ограничения, разрешено проводить массовые мероприятия со смешанными коллективами в закрытых помещениях, отменили групповую изоляцию. Установили, что необязательно дезинфицировать в конце рабочего дня музыкальный или спортивный зал, игрушки и другое оборудование. Персонал смог работать без масок.</w:t>
      </w:r>
    </w:p>
    <w:p w14:paraId="05E42674" w14:textId="77777777" w:rsidR="0069209A" w:rsidRPr="0069209A" w:rsidRDefault="0069209A" w:rsidP="006920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09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69209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69209A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с 02.07.2022 позволило наблюдать динамику улучшения образовательных достижений воспитанников. Дети стали активнее участвовать в совместных игровых мероприятиях на уличных площадках и в межгрупповых помещениях. Улучшился психологический климат в коллективе.</w:t>
      </w:r>
    </w:p>
    <w:p w14:paraId="1CA3D947" w14:textId="77777777" w:rsidR="0069209A" w:rsidRPr="0069209A" w:rsidRDefault="0069209A" w:rsidP="0069209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09A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 провел плановый мониторинг состояния воспитанников и выявил, что уровень тревожности детей в третьей декаде года снизился на 15% по сравнению с показателями первого полугодия. В четвертой декаде процент снижения составил 12.</w:t>
      </w:r>
    </w:p>
    <w:p w14:paraId="6E3073CA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proofErr w:type="spell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рекомендовало знакомить детей с </w:t>
      </w:r>
      <w:proofErr w:type="spell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госсимволами</w:t>
      </w:r>
      <w:proofErr w:type="spell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8" w:anchor="/document/99/350261466/" w:tgtFrame="_self" w:history="1">
        <w:r w:rsidRPr="007B17FD">
          <w:rPr>
            <w:rStyle w:val="a5"/>
            <w:rFonts w:hAnsi="Times New Roman" w:cs="Times New Roman"/>
            <w:sz w:val="24"/>
            <w:szCs w:val="24"/>
            <w:lang w:val="ru-RU"/>
          </w:rPr>
          <w:t xml:space="preserve">письмо </w:t>
        </w:r>
        <w:proofErr w:type="spellStart"/>
        <w:r w:rsidRPr="007B17FD">
          <w:rPr>
            <w:rStyle w:val="a5"/>
            <w:rFonts w:hAnsi="Times New Roman" w:cs="Times New Roman"/>
            <w:sz w:val="24"/>
            <w:szCs w:val="24"/>
            <w:lang w:val="ru-RU"/>
          </w:rPr>
          <w:t>Минпросвещения</w:t>
        </w:r>
        <w:proofErr w:type="spellEnd"/>
        <w:r w:rsidRPr="007B17FD">
          <w:rPr>
            <w:rStyle w:val="a5"/>
            <w:rFonts w:hAnsi="Times New Roman" w:cs="Times New Roman"/>
            <w:sz w:val="24"/>
            <w:szCs w:val="24"/>
            <w:lang w:val="ru-RU"/>
          </w:rPr>
          <w:t xml:space="preserve"> от 15.04.2022 № СК-295/06</w:t>
        </w:r>
      </w:hyperlink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53D70551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были включены </w:t>
      </w:r>
      <w:proofErr w:type="spell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госсимволы</w:t>
      </w:r>
      <w:proofErr w:type="spell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пространственную образовательную среду и проводились тематические мероприятия в рамках всех образовательных областей </w:t>
      </w:r>
      <w:proofErr w:type="gram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–с</w:t>
      </w:r>
      <w:proofErr w:type="gram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оциально-коммуникативного, познавательного, речевого, художественно-эстетического и физического развития. </w:t>
      </w:r>
    </w:p>
    <w:p w14:paraId="7AF3D4DB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7739CCFE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рабочую программу воспитания и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7F7A1ACA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01.09.2022 включили в рабочую программу </w:t>
      </w:r>
      <w:proofErr w:type="gram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календарный план воспитательной работы включили тематические мероприятия по изучению </w:t>
      </w:r>
      <w:proofErr w:type="spellStart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приурочили их к празднованию памятных дат страны и региона. </w:t>
      </w:r>
    </w:p>
    <w:p w14:paraId="0A62B497" w14:textId="77777777" w:rsidR="007B17FD" w:rsidRPr="007B17FD" w:rsidRDefault="007B17FD" w:rsidP="007B17F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7B17FD">
        <w:rPr>
          <w:rFonts w:hAnsi="Times New Roman" w:cs="Times New Roman"/>
          <w:color w:val="000000"/>
          <w:sz w:val="24"/>
          <w:szCs w:val="24"/>
        </w:rPr>
        <w:t> </w:t>
      </w:r>
      <w:r w:rsidRPr="007B17FD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4D238D1F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14:paraId="67E9C2D0" w14:textId="0D5A72D5" w:rsidR="00E10D27" w:rsidRPr="00F56252" w:rsidRDefault="001342DC" w:rsidP="0076147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0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0DE39CA0" w14:textId="15339193" w:rsidR="00E10D27" w:rsidRPr="00F56252" w:rsidRDefault="001342DC" w:rsidP="0076147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Основные форм</w:t>
      </w:r>
      <w:r w:rsidR="0076147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14:paraId="6FFC71A6" w14:textId="77777777" w:rsidR="00E10D27" w:rsidRPr="00F56252" w:rsidRDefault="001342DC" w:rsidP="0076147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42A0F11B" w14:textId="77777777" w:rsidR="00E10D27" w:rsidRPr="00F56252" w:rsidRDefault="001342DC" w:rsidP="00000BA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334E5FC4" w14:textId="77777777" w:rsidR="00E10D27" w:rsidRDefault="001342DC" w:rsidP="00000BA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0BCBC91" w14:textId="77777777" w:rsidR="00E10D27" w:rsidRPr="0044525E" w:rsidRDefault="001342DC" w:rsidP="006576E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в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группах с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детьми от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1,5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3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лет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—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10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мин;</w:t>
      </w:r>
    </w:p>
    <w:p w14:paraId="439AE2C3" w14:textId="77777777" w:rsidR="00E10D27" w:rsidRPr="0044525E" w:rsidRDefault="001342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в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группах с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детьми от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3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4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лет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—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15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мин;</w:t>
      </w:r>
    </w:p>
    <w:p w14:paraId="27FA35BF" w14:textId="77777777" w:rsidR="00E10D27" w:rsidRPr="0044525E" w:rsidRDefault="001342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в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группах с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детьми от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4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5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лет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—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20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мин;</w:t>
      </w:r>
    </w:p>
    <w:p w14:paraId="44ECB13C" w14:textId="77777777" w:rsidR="00E10D27" w:rsidRPr="0044525E" w:rsidRDefault="001342D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в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группах с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детьми от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5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6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лет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—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25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мин;</w:t>
      </w:r>
    </w:p>
    <w:p w14:paraId="47582443" w14:textId="77777777" w:rsidR="00E10D27" w:rsidRPr="0044525E" w:rsidRDefault="001342DC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в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группах с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детьми от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6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7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лет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— до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30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мин.</w:t>
      </w:r>
    </w:p>
    <w:p w14:paraId="1B73F389" w14:textId="77777777" w:rsidR="00E10D27" w:rsidRPr="00F56252" w:rsidRDefault="001342DC" w:rsidP="00657D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4A529667" w14:textId="77777777" w:rsidR="00E10D27" w:rsidRPr="00F56252" w:rsidRDefault="001342DC" w:rsidP="00657D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738E15F3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2CECF886" w14:textId="0881A531" w:rsidR="00E10D27" w:rsidRPr="006576E6" w:rsidRDefault="001342DC" w:rsidP="00135F30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19</w:t>
      </w:r>
      <w:r w:rsidRPr="006576E6">
        <w:rPr>
          <w:rFonts w:hAnsi="Times New Roman" w:cs="Times New Roman"/>
          <w:sz w:val="24"/>
          <w:szCs w:val="24"/>
        </w:rPr>
        <w:t> </w:t>
      </w:r>
      <w:r w:rsidRPr="006576E6">
        <w:rPr>
          <w:rFonts w:hAnsi="Times New Roman" w:cs="Times New Roman"/>
          <w:sz w:val="24"/>
          <w:szCs w:val="24"/>
          <w:lang w:val="ru-RU"/>
        </w:rPr>
        <w:t>ч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еловек. Педагогический коллектив </w:t>
      </w:r>
      <w:r w:rsidR="006920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насчитывает 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7</w:t>
      </w:r>
      <w:r w:rsidRPr="006576E6">
        <w:rPr>
          <w:rFonts w:hAnsi="Times New Roman" w:cs="Times New Roman"/>
          <w:sz w:val="24"/>
          <w:szCs w:val="24"/>
        </w:rPr>
        <w:t> </w:t>
      </w:r>
      <w:r w:rsidRPr="006576E6">
        <w:rPr>
          <w:rFonts w:hAnsi="Times New Roman" w:cs="Times New Roman"/>
          <w:sz w:val="24"/>
          <w:szCs w:val="24"/>
          <w:lang w:val="ru-RU"/>
        </w:rPr>
        <w:t>специалистов. Соотношение воспитанников, приходящихся на</w:t>
      </w:r>
      <w:r w:rsidRPr="006576E6">
        <w:rPr>
          <w:rFonts w:hAnsi="Times New Roman" w:cs="Times New Roman"/>
          <w:sz w:val="24"/>
          <w:szCs w:val="24"/>
        </w:rPr>
        <w:t> </w:t>
      </w:r>
      <w:r w:rsidRPr="006576E6">
        <w:rPr>
          <w:rFonts w:hAnsi="Times New Roman" w:cs="Times New Roman"/>
          <w:sz w:val="24"/>
          <w:szCs w:val="24"/>
          <w:lang w:val="ru-RU"/>
        </w:rPr>
        <w:t>1</w:t>
      </w:r>
      <w:r w:rsidRPr="006576E6">
        <w:rPr>
          <w:rFonts w:hAnsi="Times New Roman" w:cs="Times New Roman"/>
          <w:sz w:val="24"/>
          <w:szCs w:val="24"/>
        </w:rPr>
        <w:t> </w:t>
      </w:r>
      <w:r w:rsidRPr="006576E6">
        <w:rPr>
          <w:rFonts w:hAnsi="Times New Roman" w:cs="Times New Roman"/>
          <w:sz w:val="24"/>
          <w:szCs w:val="24"/>
          <w:lang w:val="ru-RU"/>
        </w:rPr>
        <w:t>взрослого:</w:t>
      </w:r>
    </w:p>
    <w:p w14:paraId="1A07003A" w14:textId="1EA73D1F" w:rsidR="00E10D27" w:rsidRPr="006576E6" w:rsidRDefault="001342DC" w:rsidP="00135F30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576E6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6576E6">
        <w:rPr>
          <w:rFonts w:hAnsi="Times New Roman" w:cs="Times New Roman"/>
          <w:sz w:val="24"/>
          <w:szCs w:val="24"/>
        </w:rPr>
        <w:t>/</w:t>
      </w:r>
      <w:proofErr w:type="spellStart"/>
      <w:r w:rsidRPr="006576E6">
        <w:rPr>
          <w:rFonts w:hAnsi="Times New Roman" w:cs="Times New Roman"/>
          <w:sz w:val="24"/>
          <w:szCs w:val="24"/>
        </w:rPr>
        <w:t>педагоги</w:t>
      </w:r>
      <w:proofErr w:type="spellEnd"/>
      <w:r w:rsidRPr="006576E6">
        <w:rPr>
          <w:rFonts w:hAnsi="Times New Roman" w:cs="Times New Roman"/>
          <w:sz w:val="24"/>
          <w:szCs w:val="24"/>
        </w:rPr>
        <w:t> —</w:t>
      </w:r>
      <w:r w:rsidR="006576E6" w:rsidRPr="006576E6">
        <w:rPr>
          <w:rFonts w:hAnsi="Times New Roman" w:cs="Times New Roman"/>
          <w:sz w:val="24"/>
          <w:szCs w:val="24"/>
        </w:rPr>
        <w:t xml:space="preserve"> 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9</w:t>
      </w:r>
      <w:r w:rsidRPr="006576E6">
        <w:rPr>
          <w:rFonts w:hAnsi="Times New Roman" w:cs="Times New Roman"/>
          <w:sz w:val="24"/>
          <w:szCs w:val="24"/>
        </w:rPr>
        <w:t>/1;</w:t>
      </w:r>
    </w:p>
    <w:p w14:paraId="19A078DB" w14:textId="1C2A2FEB" w:rsidR="00E10D27" w:rsidRPr="006576E6" w:rsidRDefault="001342DC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576E6">
        <w:rPr>
          <w:rFonts w:hAnsi="Times New Roman" w:cs="Times New Roman"/>
          <w:sz w:val="24"/>
          <w:szCs w:val="24"/>
        </w:rPr>
        <w:t>воспитанники</w:t>
      </w:r>
      <w:proofErr w:type="spellEnd"/>
      <w:r w:rsidRPr="006576E6">
        <w:rPr>
          <w:rFonts w:hAnsi="Times New Roman" w:cs="Times New Roman"/>
          <w:sz w:val="24"/>
          <w:szCs w:val="24"/>
        </w:rPr>
        <w:t>/</w:t>
      </w:r>
      <w:proofErr w:type="spellStart"/>
      <w:r w:rsidRPr="006576E6">
        <w:rPr>
          <w:rFonts w:hAnsi="Times New Roman" w:cs="Times New Roman"/>
          <w:sz w:val="24"/>
          <w:szCs w:val="24"/>
        </w:rPr>
        <w:t>все</w:t>
      </w:r>
      <w:proofErr w:type="spellEnd"/>
      <w:proofErr w:type="gramEnd"/>
      <w:r w:rsidRPr="006576E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576E6">
        <w:rPr>
          <w:rFonts w:hAnsi="Times New Roman" w:cs="Times New Roman"/>
          <w:sz w:val="24"/>
          <w:szCs w:val="24"/>
        </w:rPr>
        <w:t>сотрудники</w:t>
      </w:r>
      <w:proofErr w:type="spellEnd"/>
      <w:r w:rsidRPr="006576E6">
        <w:rPr>
          <w:rFonts w:hAnsi="Times New Roman" w:cs="Times New Roman"/>
          <w:sz w:val="24"/>
          <w:szCs w:val="24"/>
        </w:rPr>
        <w:t> —</w:t>
      </w:r>
      <w:r w:rsidR="006576E6" w:rsidRPr="006576E6">
        <w:rPr>
          <w:rFonts w:hAnsi="Times New Roman" w:cs="Times New Roman"/>
          <w:sz w:val="24"/>
          <w:szCs w:val="24"/>
        </w:rPr>
        <w:t xml:space="preserve"> 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3</w:t>
      </w:r>
      <w:r w:rsidR="006576E6" w:rsidRPr="006576E6">
        <w:rPr>
          <w:rFonts w:hAnsi="Times New Roman" w:cs="Times New Roman"/>
          <w:sz w:val="24"/>
          <w:szCs w:val="24"/>
        </w:rPr>
        <w:t>,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4</w:t>
      </w:r>
      <w:r w:rsidRPr="006576E6">
        <w:rPr>
          <w:rFonts w:hAnsi="Times New Roman" w:cs="Times New Roman"/>
          <w:sz w:val="24"/>
          <w:szCs w:val="24"/>
        </w:rPr>
        <w:t>/1.</w:t>
      </w:r>
    </w:p>
    <w:p w14:paraId="3C491D7C" w14:textId="5B045AD7" w:rsidR="00E10D27" w:rsidRPr="0044525E" w:rsidRDefault="001342DC" w:rsidP="00135F3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За</w:t>
      </w:r>
      <w:r w:rsidRPr="0044525E">
        <w:rPr>
          <w:rFonts w:hAnsi="Times New Roman" w:cs="Times New Roman"/>
          <w:sz w:val="24"/>
          <w:szCs w:val="24"/>
        </w:rPr>
        <w:t> </w:t>
      </w:r>
      <w:r w:rsidR="0069209A">
        <w:rPr>
          <w:rFonts w:hAnsi="Times New Roman" w:cs="Times New Roman"/>
          <w:sz w:val="24"/>
          <w:szCs w:val="24"/>
          <w:lang w:val="ru-RU"/>
        </w:rPr>
        <w:t>2022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 год </w:t>
      </w:r>
      <w:r w:rsidR="0044525E">
        <w:rPr>
          <w:rFonts w:hAnsi="Times New Roman" w:cs="Times New Roman"/>
          <w:sz w:val="24"/>
          <w:szCs w:val="24"/>
          <w:lang w:val="ru-RU"/>
        </w:rPr>
        <w:t>педагогический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 </w:t>
      </w:r>
      <w:r w:rsidR="0044525E">
        <w:rPr>
          <w:rFonts w:hAnsi="Times New Roman" w:cs="Times New Roman"/>
          <w:sz w:val="24"/>
          <w:szCs w:val="24"/>
          <w:lang w:val="ru-RU"/>
        </w:rPr>
        <w:t>работник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 </w:t>
      </w:r>
      <w:r w:rsidR="0044525E">
        <w:rPr>
          <w:rFonts w:hAnsi="Times New Roman" w:cs="Times New Roman"/>
          <w:sz w:val="24"/>
          <w:szCs w:val="24"/>
          <w:lang w:val="ru-RU"/>
        </w:rPr>
        <w:t>прошел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 аттестацию и</w:t>
      </w:r>
      <w:r w:rsidRPr="0044525E">
        <w:rPr>
          <w:rFonts w:hAnsi="Times New Roman" w:cs="Times New Roman"/>
          <w:sz w:val="24"/>
          <w:szCs w:val="24"/>
        </w:rPr>
        <w:t> </w:t>
      </w:r>
      <w:r w:rsidR="0044525E">
        <w:rPr>
          <w:rFonts w:hAnsi="Times New Roman" w:cs="Times New Roman"/>
          <w:sz w:val="24"/>
          <w:szCs w:val="24"/>
          <w:lang w:val="ru-RU"/>
        </w:rPr>
        <w:t>получил</w:t>
      </w:r>
      <w:r w:rsidRPr="0044525E">
        <w:rPr>
          <w:rFonts w:hAnsi="Times New Roman" w:cs="Times New Roman"/>
          <w:sz w:val="24"/>
          <w:szCs w:val="24"/>
          <w:lang w:val="ru-RU"/>
        </w:rPr>
        <w:t>:</w:t>
      </w:r>
    </w:p>
    <w:p w14:paraId="1209794A" w14:textId="77777777" w:rsidR="00E10D27" w:rsidRPr="00890A65" w:rsidRDefault="001342DC" w:rsidP="00135F30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890A65">
        <w:rPr>
          <w:rFonts w:hAnsi="Times New Roman" w:cs="Times New Roman"/>
          <w:sz w:val="24"/>
          <w:szCs w:val="24"/>
        </w:rPr>
        <w:t>первую</w:t>
      </w:r>
      <w:proofErr w:type="spellEnd"/>
      <w:proofErr w:type="gramEnd"/>
      <w:r w:rsidRPr="00890A6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90A65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890A6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90A65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890A65">
        <w:rPr>
          <w:rFonts w:hAnsi="Times New Roman" w:cs="Times New Roman"/>
          <w:sz w:val="24"/>
          <w:szCs w:val="24"/>
        </w:rPr>
        <w:t> — 1 </w:t>
      </w:r>
      <w:proofErr w:type="spellStart"/>
      <w:r w:rsidRPr="00890A65">
        <w:rPr>
          <w:rFonts w:hAnsi="Times New Roman" w:cs="Times New Roman"/>
          <w:sz w:val="24"/>
          <w:szCs w:val="24"/>
        </w:rPr>
        <w:t>воспитатель</w:t>
      </w:r>
      <w:proofErr w:type="spellEnd"/>
      <w:r w:rsidRPr="00890A65">
        <w:rPr>
          <w:rFonts w:hAnsi="Times New Roman" w:cs="Times New Roman"/>
          <w:sz w:val="24"/>
          <w:szCs w:val="24"/>
        </w:rPr>
        <w:t>.</w:t>
      </w:r>
    </w:p>
    <w:p w14:paraId="107EB5FF" w14:textId="5789BE3F" w:rsidR="00E10D27" w:rsidRPr="00D97FFA" w:rsidRDefault="001342DC" w:rsidP="00657DCC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09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D97F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209A">
        <w:rPr>
          <w:rFonts w:hAnsi="Times New Roman" w:cs="Times New Roman"/>
          <w:sz w:val="24"/>
          <w:szCs w:val="24"/>
          <w:lang w:val="ru-RU"/>
        </w:rPr>
        <w:t>5</w:t>
      </w:r>
      <w:r w:rsidRPr="00D97FFA">
        <w:rPr>
          <w:rFonts w:hAnsi="Times New Roman" w:cs="Times New Roman"/>
          <w:sz w:val="24"/>
          <w:szCs w:val="24"/>
        </w:rPr>
        <w:t> </w:t>
      </w:r>
      <w:r w:rsidR="0069209A">
        <w:rPr>
          <w:rFonts w:hAnsi="Times New Roman" w:cs="Times New Roman"/>
          <w:sz w:val="24"/>
          <w:szCs w:val="24"/>
          <w:lang w:val="ru-RU"/>
        </w:rPr>
        <w:t>педагогов</w:t>
      </w:r>
      <w:r w:rsidRPr="00D97FFA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6818AE42" w14:textId="00602FA3" w:rsidR="00E10D27" w:rsidRPr="0044525E" w:rsidRDefault="001342DC" w:rsidP="00483D02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44525E">
        <w:rPr>
          <w:rFonts w:hAnsi="Times New Roman" w:cs="Times New Roman"/>
          <w:sz w:val="24"/>
          <w:szCs w:val="24"/>
          <w:lang w:val="ru-RU"/>
        </w:rPr>
        <w:t>По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итогам</w:t>
      </w:r>
      <w:r w:rsidR="0069209A">
        <w:rPr>
          <w:rFonts w:hAnsi="Times New Roman" w:cs="Times New Roman"/>
          <w:sz w:val="24"/>
          <w:szCs w:val="24"/>
          <w:lang w:val="ru-RU"/>
        </w:rPr>
        <w:t xml:space="preserve"> 2022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="0069209A">
        <w:rPr>
          <w:rFonts w:hAnsi="Times New Roman" w:cs="Times New Roman"/>
          <w:sz w:val="24"/>
          <w:szCs w:val="24"/>
          <w:lang w:val="ru-RU"/>
        </w:rPr>
        <w:t>д</w:t>
      </w:r>
      <w:r w:rsidRPr="0044525E">
        <w:rPr>
          <w:rFonts w:hAnsi="Times New Roman" w:cs="Times New Roman"/>
          <w:sz w:val="24"/>
          <w:szCs w:val="24"/>
          <w:lang w:val="ru-RU"/>
        </w:rPr>
        <w:t>етский сад перешел на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>применение профессиональных стандартов. Из</w:t>
      </w:r>
      <w:r w:rsidRPr="0044525E">
        <w:rPr>
          <w:rFonts w:hAnsi="Times New Roman" w:cs="Times New Roman"/>
          <w:sz w:val="24"/>
          <w:szCs w:val="24"/>
        </w:rPr>
        <w:t> </w:t>
      </w:r>
      <w:r w:rsidR="0069209A">
        <w:rPr>
          <w:rFonts w:hAnsi="Times New Roman" w:cs="Times New Roman"/>
          <w:sz w:val="24"/>
          <w:szCs w:val="24"/>
          <w:lang w:val="ru-RU"/>
        </w:rPr>
        <w:t>7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педагогических работников </w:t>
      </w:r>
      <w:r w:rsidR="0069209A">
        <w:rPr>
          <w:rFonts w:hAnsi="Times New Roman" w:cs="Times New Roman"/>
          <w:sz w:val="24"/>
          <w:szCs w:val="24"/>
          <w:lang w:val="ru-RU"/>
        </w:rPr>
        <w:t>д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етского сада все соответствуют квалификационным требованиям </w:t>
      </w:r>
      <w:proofErr w:type="spellStart"/>
      <w:r w:rsidRPr="0044525E">
        <w:rPr>
          <w:rFonts w:hAnsi="Times New Roman" w:cs="Times New Roman"/>
          <w:sz w:val="24"/>
          <w:szCs w:val="24"/>
          <w:lang w:val="ru-RU"/>
        </w:rPr>
        <w:t>профстандарта</w:t>
      </w:r>
      <w:proofErr w:type="spellEnd"/>
      <w:r w:rsidRPr="0044525E">
        <w:rPr>
          <w:rFonts w:hAnsi="Times New Roman" w:cs="Times New Roman"/>
          <w:sz w:val="24"/>
          <w:szCs w:val="24"/>
          <w:lang w:val="ru-RU"/>
        </w:rPr>
        <w:t xml:space="preserve"> «Педагог». Их</w:t>
      </w:r>
      <w:r w:rsidRPr="0044525E">
        <w:rPr>
          <w:rFonts w:hAnsi="Times New Roman" w:cs="Times New Roman"/>
          <w:sz w:val="24"/>
          <w:szCs w:val="24"/>
        </w:rPr>
        <w:t> </w:t>
      </w:r>
      <w:r w:rsidRPr="0044525E">
        <w:rPr>
          <w:rFonts w:hAnsi="Times New Roman" w:cs="Times New Roman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44525E">
        <w:rPr>
          <w:rFonts w:hAnsi="Times New Roman" w:cs="Times New Roman"/>
          <w:sz w:val="24"/>
          <w:szCs w:val="24"/>
          <w:lang w:val="ru-RU"/>
        </w:rPr>
        <w:t>профстандартом</w:t>
      </w:r>
      <w:proofErr w:type="spellEnd"/>
      <w:r w:rsidRPr="0044525E">
        <w:rPr>
          <w:rFonts w:hAnsi="Times New Roman" w:cs="Times New Roman"/>
          <w:sz w:val="24"/>
          <w:szCs w:val="24"/>
          <w:lang w:val="ru-RU"/>
        </w:rPr>
        <w:t xml:space="preserve"> «Педагог».</w:t>
      </w:r>
    </w:p>
    <w:p w14:paraId="15E203C7" w14:textId="5B5C4ACC" w:rsidR="00E10D27" w:rsidRPr="006576E6" w:rsidRDefault="001342DC" w:rsidP="00483D0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576E6">
        <w:rPr>
          <w:rFonts w:hAnsi="Times New Roman" w:cs="Times New Roman"/>
          <w:sz w:val="24"/>
          <w:szCs w:val="24"/>
          <w:lang w:val="ru-RU"/>
        </w:rPr>
        <w:t>Диаграмма с</w:t>
      </w:r>
      <w:r w:rsidRPr="006576E6">
        <w:rPr>
          <w:rFonts w:hAnsi="Times New Roman" w:cs="Times New Roman"/>
          <w:sz w:val="24"/>
          <w:szCs w:val="24"/>
        </w:rPr>
        <w:t> </w:t>
      </w:r>
      <w:r w:rsidRPr="006576E6">
        <w:rPr>
          <w:rFonts w:hAnsi="Times New Roman" w:cs="Times New Roman"/>
          <w:sz w:val="24"/>
          <w:szCs w:val="24"/>
          <w:lang w:val="ru-RU"/>
        </w:rPr>
        <w:t xml:space="preserve">характеристиками кадрового состава </w:t>
      </w:r>
      <w:r w:rsidR="0069209A">
        <w:rPr>
          <w:rFonts w:hAnsi="Times New Roman" w:cs="Times New Roman"/>
          <w:sz w:val="24"/>
          <w:szCs w:val="24"/>
          <w:lang w:val="ru-RU"/>
        </w:rPr>
        <w:t>д</w:t>
      </w:r>
      <w:r w:rsidRPr="006576E6">
        <w:rPr>
          <w:rFonts w:hAnsi="Times New Roman" w:cs="Times New Roman"/>
          <w:sz w:val="24"/>
          <w:szCs w:val="24"/>
          <w:lang w:val="ru-RU"/>
        </w:rPr>
        <w:t>етского сада</w:t>
      </w:r>
      <w:r w:rsidR="006576E6">
        <w:rPr>
          <w:rFonts w:hAnsi="Times New Roman" w:cs="Times New Roman"/>
          <w:sz w:val="24"/>
          <w:szCs w:val="24"/>
          <w:lang w:val="ru-RU"/>
        </w:rPr>
        <w:t>:</w:t>
      </w:r>
    </w:p>
    <w:p w14:paraId="7013B49A" w14:textId="501956B8" w:rsidR="00611CBC" w:rsidRPr="00C67095" w:rsidRDefault="00483D02" w:rsidP="00483D02">
      <w:pPr>
        <w:jc w:val="center"/>
        <w:rPr>
          <w:rFonts w:hAnsi="Times New Roman" w:cs="Times New Roman"/>
          <w:b/>
          <w:sz w:val="28"/>
          <w:szCs w:val="28"/>
          <w:lang w:val="ru-RU"/>
        </w:rPr>
      </w:pPr>
      <w:r w:rsidRPr="00C67095">
        <w:rPr>
          <w:rFonts w:hAnsi="Times New Roman" w:cs="Times New Roman"/>
          <w:b/>
          <w:sz w:val="28"/>
          <w:szCs w:val="28"/>
          <w:lang w:val="ru-RU"/>
        </w:rPr>
        <w:t>Стаж педагогической деятельности</w:t>
      </w:r>
    </w:p>
    <w:p w14:paraId="747745AC" w14:textId="6D275277" w:rsidR="00890A65" w:rsidRDefault="007B2A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8938E47" wp14:editId="6C1AABFB">
            <wp:extent cx="5486400" cy="1799112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391711C" w14:textId="5696C6B5" w:rsidR="001B77B3" w:rsidRPr="001B77B3" w:rsidRDefault="002015CF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2022</w:t>
      </w:r>
      <w:r w:rsidR="001B77B3"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воспитанни</w:t>
      </w:r>
      <w:r w:rsidR="001B77B3">
        <w:rPr>
          <w:rFonts w:ascii="Times New Roman" w:eastAsia="Calibri" w:hAnsi="Times New Roman" w:cs="Times New Roman"/>
          <w:sz w:val="24"/>
          <w:szCs w:val="24"/>
          <w:lang w:val="ru-RU"/>
        </w:rPr>
        <w:t>ки, сотрудники и родители</w:t>
      </w:r>
      <w:r w:rsidR="001B77B3"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ОУ принимали участие в муниципальных конкурсах: «Неопалимая купина» (1-е место – 1 воспитанник), «Спаси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бо деду за Победу» (1-е место)</w:t>
      </w:r>
      <w:r w:rsidR="001B77B3"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, «Лучшая новогодняя игрушка» (3 сертификата).</w:t>
      </w:r>
    </w:p>
    <w:p w14:paraId="7DACF20B" w14:textId="7151DF0C" w:rsidR="001B77B3" w:rsidRPr="001B77B3" w:rsidRDefault="001B77B3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В межрегиональной акции: «Громко хлопая в ладоши» (грамота)</w:t>
      </w:r>
      <w:r w:rsidR="002015C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ECE9D02" w14:textId="6CE6D2A2" w:rsidR="001B77B3" w:rsidRPr="001B77B3" w:rsidRDefault="001B77B3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Во всероссийской патриотической акции «Рисуем Победу» (3 сертификата)</w:t>
      </w:r>
      <w:r w:rsidR="002015C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76A503D" w14:textId="6E2B73AE" w:rsidR="001B77B3" w:rsidRPr="001B77B3" w:rsidRDefault="001B77B3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Во всероссийском конкурсе «Мои герои большой войны» (3 сертификата)</w:t>
      </w:r>
      <w:r w:rsidR="002015C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1494E70A" w14:textId="77777777" w:rsidR="001B77B3" w:rsidRPr="001B77B3" w:rsidRDefault="001B77B3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В международном конкурсе: «Декоративно-прикладное искусство. Аппликация» (1-е место – 1 воспитанник)</w:t>
      </w:r>
    </w:p>
    <w:p w14:paraId="2F702AEC" w14:textId="0DBED404" w:rsidR="001B77B3" w:rsidRPr="001B77B3" w:rsidRDefault="001B77B3" w:rsidP="001B77B3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>Участвовали в общегородском ме</w:t>
      </w:r>
      <w:r w:rsidR="002015CF">
        <w:rPr>
          <w:rFonts w:ascii="Times New Roman" w:eastAsia="Calibri" w:hAnsi="Times New Roman" w:cs="Times New Roman"/>
          <w:sz w:val="24"/>
          <w:szCs w:val="24"/>
          <w:lang w:val="ru-RU"/>
        </w:rPr>
        <w:t>роприятии «Хоккей в валенках» (12 воспитанников</w:t>
      </w:r>
      <w:r w:rsidRPr="001B77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заняли первое общекомандное место. </w:t>
      </w:r>
      <w:proofErr w:type="gramEnd"/>
    </w:p>
    <w:p w14:paraId="04D6888F" w14:textId="0D39F485" w:rsidR="00E10D27" w:rsidRDefault="001342DC" w:rsidP="0034218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04B253" w14:textId="77777777" w:rsidR="00F54D11" w:rsidRDefault="00F54D11" w:rsidP="0034218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5DA0FA" w14:textId="77777777" w:rsidR="00F54D11" w:rsidRDefault="00F54D11" w:rsidP="007B17FD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83BA7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Электронный документооборот</w:t>
      </w:r>
    </w:p>
    <w:p w14:paraId="0366480B" w14:textId="77777777" w:rsidR="00F54D11" w:rsidRDefault="00F54D11" w:rsidP="007B17FD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CA5DFF" w14:textId="77777777" w:rsidR="002015CF" w:rsidRDefault="002015CF" w:rsidP="007B17F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</w:t>
      </w:r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продолжалась кампания Правительства по внедрению электронного документооборота, особенно, в части кадровых документов. Так, с сентября система работодателя должна быть связана с порталом </w:t>
      </w:r>
      <w:proofErr w:type="spellStart"/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госуслуг</w:t>
      </w:r>
      <w:proofErr w:type="spellEnd"/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платформой «Работа в России» (</w:t>
      </w:r>
      <w:hyperlink r:id="rId10" w:anchor="/document/99/727040589/" w:tgtFrame="_self" w:history="1">
        <w:r w:rsidRPr="00883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Федеральный закон от 22.11.2021 № 377-ФЗ</w:t>
        </w:r>
      </w:hyperlink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11" w:anchor="/document/99/351050724/" w:tgtFrame="_self" w:history="1">
        <w:r w:rsidRPr="00883B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постановление Правительства от 01.07.2022 № 1192</w:t>
        </w:r>
      </w:hyperlink>
      <w:r w:rsidRPr="00883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2A84E4A4" w14:textId="77777777" w:rsidR="002015CF" w:rsidRDefault="002015CF" w:rsidP="007B17F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2022 году детский сад закончил внедрение электронного документооборота в систему управления организацией. По итогам года отмечено, что стало проще работать с документацией, в том числе систематизировать её, отслеживать сроки исполнения и хранения документов.</w:t>
      </w:r>
    </w:p>
    <w:p w14:paraId="47443BB9" w14:textId="77777777" w:rsidR="002015CF" w:rsidRDefault="002015CF" w:rsidP="007B17FD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FB40160" w14:textId="77777777" w:rsidR="002015CF" w:rsidRDefault="002015CF" w:rsidP="007B17FD">
      <w:pPr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4E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Учёт микротравм</w:t>
      </w:r>
    </w:p>
    <w:p w14:paraId="57A57932" w14:textId="77777777" w:rsidR="002015CF" w:rsidRDefault="002015CF" w:rsidP="007B17FD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4E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марта 2022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ведётся учёт микротравм работников. Анализ заявлений по итогам 2022 года показал, какие обстоятельства чаще всего способствуют получению травм. На этом основании разработали и утвердили план мероприятий по устранению рисков на рабочих местах, а именно:</w:t>
      </w:r>
    </w:p>
    <w:p w14:paraId="02274B49" w14:textId="77777777" w:rsidR="002015CF" w:rsidRDefault="002015CF" w:rsidP="007B17F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модернизировать песочницы;</w:t>
      </w:r>
    </w:p>
    <w:p w14:paraId="387FD403" w14:textId="77777777" w:rsidR="002015CF" w:rsidRDefault="002015CF" w:rsidP="007B17F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заменить настил во входной группе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нескользкий.</w:t>
      </w:r>
    </w:p>
    <w:p w14:paraId="60AA6C22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5034C3E" w14:textId="411B9257" w:rsidR="00E10D27" w:rsidRPr="00F56252" w:rsidRDefault="001342DC" w:rsidP="002015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15C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библиотека является составной частью методической службы.</w:t>
      </w:r>
      <w:r w:rsidRPr="00F56252">
        <w:rPr>
          <w:lang w:val="ru-RU"/>
        </w:rPr>
        <w:br/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14:paraId="15A058F9" w14:textId="77777777" w:rsidR="00E10D27" w:rsidRDefault="001342DC" w:rsidP="002015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420FEB63" w14:textId="77777777" w:rsidR="00202C0E" w:rsidRPr="00202C0E" w:rsidRDefault="00202C0E" w:rsidP="00202C0E">
      <w:pPr>
        <w:tabs>
          <w:tab w:val="left" w:pos="2775"/>
        </w:tabs>
        <w:spacing w:before="0" w:beforeAutospacing="0" w:after="0" w:afterAutospacing="0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02C0E">
        <w:rPr>
          <w:rFonts w:ascii="Times New Roman" w:eastAsia="Calibri" w:hAnsi="Times New Roman" w:cs="Times New Roman"/>
          <w:sz w:val="24"/>
          <w:szCs w:val="24"/>
          <w:lang w:val="ru-RU"/>
        </w:rPr>
        <w:t>Учреждение имеет сайт в сети Интернет malysh3tomari.tvoysadik.ru, который поддерживается в актуальном состоянии.</w:t>
      </w:r>
    </w:p>
    <w:p w14:paraId="4B502B79" w14:textId="64474C01" w:rsidR="00E10D27" w:rsidRPr="00F56252" w:rsidRDefault="001342DC" w:rsidP="00202C0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15C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74488253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1CBC93A7" w14:textId="6FA34D2E" w:rsidR="00E10D27" w:rsidRPr="00F54D11" w:rsidRDefault="001342DC" w:rsidP="006576E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развития детей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54D11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помещения:</w:t>
      </w:r>
    </w:p>
    <w:p w14:paraId="09793DEB" w14:textId="369F457B" w:rsidR="00E10D27" w:rsidRPr="006576E6" w:rsidRDefault="001342DC" w:rsidP="006576E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576E6">
        <w:rPr>
          <w:rFonts w:hAnsi="Times New Roman" w:cs="Times New Roman"/>
          <w:sz w:val="24"/>
          <w:szCs w:val="24"/>
        </w:rPr>
        <w:t>групповые</w:t>
      </w:r>
      <w:proofErr w:type="spellEnd"/>
      <w:r w:rsidRPr="006576E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576E6">
        <w:rPr>
          <w:rFonts w:hAnsi="Times New Roman" w:cs="Times New Roman"/>
          <w:sz w:val="24"/>
          <w:szCs w:val="24"/>
        </w:rPr>
        <w:t>помещения</w:t>
      </w:r>
      <w:proofErr w:type="spellEnd"/>
      <w:r w:rsidRPr="006576E6">
        <w:rPr>
          <w:rFonts w:hAnsi="Times New Roman" w:cs="Times New Roman"/>
          <w:sz w:val="24"/>
          <w:szCs w:val="24"/>
        </w:rPr>
        <w:t> —</w:t>
      </w:r>
      <w:r w:rsidR="006576E6" w:rsidRPr="006576E6">
        <w:rPr>
          <w:rFonts w:hAnsi="Times New Roman" w:cs="Times New Roman"/>
          <w:sz w:val="24"/>
          <w:szCs w:val="24"/>
        </w:rPr>
        <w:t xml:space="preserve"> 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3</w:t>
      </w:r>
      <w:r w:rsidRPr="006576E6">
        <w:rPr>
          <w:rFonts w:hAnsi="Times New Roman" w:cs="Times New Roman"/>
          <w:sz w:val="24"/>
          <w:szCs w:val="24"/>
        </w:rPr>
        <w:t>;</w:t>
      </w:r>
    </w:p>
    <w:p w14:paraId="0B492875" w14:textId="77777777" w:rsidR="00E10D27" w:rsidRPr="006576E6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576E6">
        <w:rPr>
          <w:rFonts w:hAnsi="Times New Roman" w:cs="Times New Roman"/>
          <w:sz w:val="24"/>
          <w:szCs w:val="24"/>
        </w:rPr>
        <w:t>кабинет</w:t>
      </w:r>
      <w:proofErr w:type="spellEnd"/>
      <w:r w:rsidRPr="006576E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576E6">
        <w:rPr>
          <w:rFonts w:hAnsi="Times New Roman" w:cs="Times New Roman"/>
          <w:sz w:val="24"/>
          <w:szCs w:val="24"/>
        </w:rPr>
        <w:t>заведующего</w:t>
      </w:r>
      <w:proofErr w:type="spellEnd"/>
      <w:r w:rsidRPr="006576E6">
        <w:rPr>
          <w:rFonts w:hAnsi="Times New Roman" w:cs="Times New Roman"/>
          <w:sz w:val="24"/>
          <w:szCs w:val="24"/>
        </w:rPr>
        <w:t> — 1;</w:t>
      </w:r>
    </w:p>
    <w:p w14:paraId="10A1B9F1" w14:textId="3FCFDA7B" w:rsidR="00E10D27" w:rsidRPr="006576E6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576E6">
        <w:rPr>
          <w:rFonts w:hAnsi="Times New Roman" w:cs="Times New Roman"/>
          <w:sz w:val="24"/>
          <w:szCs w:val="24"/>
          <w:lang w:val="ru-RU"/>
        </w:rPr>
        <w:t>кабинет</w:t>
      </w:r>
      <w:r w:rsidRPr="006576E6">
        <w:rPr>
          <w:rFonts w:hAnsi="Times New Roman" w:cs="Times New Roman"/>
          <w:sz w:val="24"/>
          <w:szCs w:val="24"/>
        </w:rPr>
        <w:t> 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>педагога-психолога, учителя-логопеда</w:t>
      </w:r>
      <w:r w:rsidRPr="006576E6">
        <w:rPr>
          <w:rFonts w:hAnsi="Times New Roman" w:cs="Times New Roman"/>
          <w:sz w:val="24"/>
          <w:szCs w:val="24"/>
          <w:lang w:val="ru-RU"/>
        </w:rPr>
        <w:t>— 1;</w:t>
      </w:r>
    </w:p>
    <w:p w14:paraId="27671730" w14:textId="4353CBD2" w:rsidR="00E10D27" w:rsidRPr="006576E6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576E6">
        <w:rPr>
          <w:rFonts w:hAnsi="Times New Roman" w:cs="Times New Roman"/>
          <w:sz w:val="24"/>
          <w:szCs w:val="24"/>
          <w:lang w:val="ru-RU"/>
        </w:rPr>
        <w:t>музыкальный зал</w:t>
      </w:r>
      <w:r w:rsidRPr="006576E6">
        <w:rPr>
          <w:rFonts w:hAnsi="Times New Roman" w:cs="Times New Roman"/>
          <w:sz w:val="24"/>
          <w:szCs w:val="24"/>
        </w:rPr>
        <w:t> </w:t>
      </w:r>
      <w:r w:rsidR="006576E6" w:rsidRPr="006576E6">
        <w:rPr>
          <w:rFonts w:hAnsi="Times New Roman" w:cs="Times New Roman"/>
          <w:sz w:val="24"/>
          <w:szCs w:val="24"/>
          <w:lang w:val="ru-RU"/>
        </w:rPr>
        <w:t xml:space="preserve"> совместно с физкультурным залом</w:t>
      </w:r>
      <w:r w:rsidRPr="006576E6">
        <w:rPr>
          <w:rFonts w:hAnsi="Times New Roman" w:cs="Times New Roman"/>
          <w:sz w:val="24"/>
          <w:szCs w:val="24"/>
          <w:lang w:val="ru-RU"/>
        </w:rPr>
        <w:t>— 1;</w:t>
      </w:r>
    </w:p>
    <w:p w14:paraId="1C612C56" w14:textId="77777777" w:rsidR="00E10D27" w:rsidRPr="006576E6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576E6">
        <w:rPr>
          <w:rFonts w:hAnsi="Times New Roman" w:cs="Times New Roman"/>
          <w:sz w:val="24"/>
          <w:szCs w:val="24"/>
        </w:rPr>
        <w:t>пищеблок</w:t>
      </w:r>
      <w:proofErr w:type="spellEnd"/>
      <w:r w:rsidRPr="006576E6">
        <w:rPr>
          <w:rFonts w:hAnsi="Times New Roman" w:cs="Times New Roman"/>
          <w:sz w:val="24"/>
          <w:szCs w:val="24"/>
        </w:rPr>
        <w:t> — 1;</w:t>
      </w:r>
    </w:p>
    <w:p w14:paraId="56EE902B" w14:textId="77777777" w:rsidR="00E10D27" w:rsidRPr="006576E6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576E6">
        <w:rPr>
          <w:rFonts w:hAnsi="Times New Roman" w:cs="Times New Roman"/>
          <w:sz w:val="24"/>
          <w:szCs w:val="24"/>
        </w:rPr>
        <w:t>прачечная</w:t>
      </w:r>
      <w:proofErr w:type="spellEnd"/>
      <w:r w:rsidRPr="006576E6">
        <w:rPr>
          <w:rFonts w:hAnsi="Times New Roman" w:cs="Times New Roman"/>
          <w:sz w:val="24"/>
          <w:szCs w:val="24"/>
        </w:rPr>
        <w:t> — 1;</w:t>
      </w:r>
    </w:p>
    <w:p w14:paraId="191DB2EA" w14:textId="77777777" w:rsidR="00E10D27" w:rsidRPr="00741978" w:rsidRDefault="001342D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41978">
        <w:rPr>
          <w:rFonts w:hAnsi="Times New Roman" w:cs="Times New Roman"/>
          <w:sz w:val="24"/>
          <w:szCs w:val="24"/>
        </w:rPr>
        <w:t>медицинский</w:t>
      </w:r>
      <w:proofErr w:type="spellEnd"/>
      <w:r w:rsidRPr="00741978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41978">
        <w:rPr>
          <w:rFonts w:hAnsi="Times New Roman" w:cs="Times New Roman"/>
          <w:sz w:val="24"/>
          <w:szCs w:val="24"/>
        </w:rPr>
        <w:t>кабинет</w:t>
      </w:r>
      <w:proofErr w:type="spellEnd"/>
      <w:r w:rsidRPr="00741978">
        <w:rPr>
          <w:rFonts w:hAnsi="Times New Roman" w:cs="Times New Roman"/>
          <w:sz w:val="24"/>
          <w:szCs w:val="24"/>
        </w:rPr>
        <w:t> — 1;</w:t>
      </w:r>
    </w:p>
    <w:p w14:paraId="27C5845F" w14:textId="77777777" w:rsidR="00E10D27" w:rsidRPr="00741978" w:rsidRDefault="001342DC" w:rsidP="00DB0EF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741978">
        <w:rPr>
          <w:rFonts w:hAnsi="Times New Roman" w:cs="Times New Roman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14:paraId="5F740687" w14:textId="49E6C36C" w:rsidR="00E10D27" w:rsidRPr="00A672C9" w:rsidRDefault="001342DC" w:rsidP="00DB0EF3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провел </w:t>
      </w:r>
      <w:r w:rsidR="00000BA0"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 </w:t>
      </w:r>
      <w:r w:rsidR="00F54D11">
        <w:rPr>
          <w:rFonts w:hAnsi="Times New Roman" w:cs="Times New Roman"/>
          <w:sz w:val="24"/>
          <w:szCs w:val="24"/>
          <w:lang w:val="ru-RU"/>
        </w:rPr>
        <w:t>2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групповых комнат. Построили новые малые архитектурные формы на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 xml:space="preserve">участке. </w:t>
      </w:r>
    </w:p>
    <w:p w14:paraId="012B56F8" w14:textId="77777777" w:rsidR="00E10D27" w:rsidRDefault="001342DC" w:rsidP="00DB0EF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39EB1870" w14:textId="71F4332D" w:rsidR="00000BA0" w:rsidRPr="00000BA0" w:rsidRDefault="00000BA0" w:rsidP="00000BA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0BA0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учреждение оснащено системами безопасности: установлены системы оповещения о пожаре, все помещения детского сада оборудованы датчиками оповещения о возможном возгорании, установлена система аварийного оповещения, имеется «тревожная кнопка». В детском саду проводятся тренировочные эвакуации детей и сотрудников на случай возникновении пожара и чрезвычайных ситуаций. </w:t>
      </w:r>
    </w:p>
    <w:p w14:paraId="1ED5E015" w14:textId="77777777" w:rsidR="00E10D27" w:rsidRPr="00F56252" w:rsidRDefault="001342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562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2BE613B1" w14:textId="7557BDE6" w:rsidR="00A672C9" w:rsidRDefault="001342DC" w:rsidP="00A672C9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A672C9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A672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672C9" w:rsidRPr="00A67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3994407" w14:textId="69539729" w:rsidR="00E10D27" w:rsidRPr="00A672C9" w:rsidRDefault="001342DC" w:rsidP="00A672C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В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период с</w:t>
      </w:r>
      <w:r w:rsidRPr="00A672C9">
        <w:rPr>
          <w:rFonts w:hAnsi="Times New Roman" w:cs="Times New Roman"/>
          <w:sz w:val="24"/>
          <w:szCs w:val="24"/>
        </w:rPr>
        <w:t> </w:t>
      </w:r>
      <w:r w:rsidR="00F54D11">
        <w:rPr>
          <w:rFonts w:hAnsi="Times New Roman" w:cs="Times New Roman"/>
          <w:sz w:val="24"/>
          <w:szCs w:val="24"/>
          <w:lang w:val="ru-RU"/>
        </w:rPr>
        <w:t>10.10.2022</w:t>
      </w:r>
      <w:r w:rsidRPr="00A672C9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A672C9">
        <w:rPr>
          <w:rFonts w:hAnsi="Times New Roman" w:cs="Times New Roman"/>
          <w:sz w:val="24"/>
          <w:szCs w:val="24"/>
        </w:rPr>
        <w:t> </w:t>
      </w:r>
      <w:r w:rsidR="00F54D11">
        <w:rPr>
          <w:rFonts w:hAnsi="Times New Roman" w:cs="Times New Roman"/>
          <w:sz w:val="24"/>
          <w:szCs w:val="24"/>
          <w:lang w:val="ru-RU"/>
        </w:rPr>
        <w:t>14.10.2022</w:t>
      </w:r>
      <w:r w:rsidRPr="00A672C9">
        <w:rPr>
          <w:rFonts w:hAnsi="Times New Roman" w:cs="Times New Roman"/>
          <w:sz w:val="24"/>
          <w:szCs w:val="24"/>
          <w:lang w:val="ru-RU"/>
        </w:rPr>
        <w:t xml:space="preserve"> проводилось анкетирование</w:t>
      </w:r>
      <w:r w:rsidR="00F54D11">
        <w:rPr>
          <w:rFonts w:hAnsi="Times New Roman" w:cs="Times New Roman"/>
          <w:sz w:val="24"/>
          <w:szCs w:val="24"/>
          <w:lang w:val="ru-RU"/>
        </w:rPr>
        <w:t xml:space="preserve"> 37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14:paraId="29D377B1" w14:textId="77777777" w:rsidR="00E10D27" w:rsidRPr="00A672C9" w:rsidRDefault="001342DC" w:rsidP="001342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— 81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процент;</w:t>
      </w:r>
    </w:p>
    <w:p w14:paraId="30A38F27" w14:textId="77777777" w:rsidR="00E10D27" w:rsidRPr="00A672C9" w:rsidRDefault="001342DC" w:rsidP="001342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— 72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процента;</w:t>
      </w:r>
    </w:p>
    <w:p w14:paraId="0DB79A72" w14:textId="77777777" w:rsidR="00E10D27" w:rsidRPr="00A672C9" w:rsidRDefault="001342DC" w:rsidP="001342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— 65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процентов;</w:t>
      </w:r>
    </w:p>
    <w:p w14:paraId="57ACC1A2" w14:textId="77777777" w:rsidR="00E10D27" w:rsidRPr="00A672C9" w:rsidRDefault="001342DC" w:rsidP="001342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— 84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процента;</w:t>
      </w:r>
    </w:p>
    <w:p w14:paraId="198D42DD" w14:textId="77777777" w:rsidR="00E10D27" w:rsidRPr="00A672C9" w:rsidRDefault="001342DC" w:rsidP="00A672C9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672C9">
        <w:rPr>
          <w:rFonts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знакомым,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— 92</w:t>
      </w:r>
      <w:r w:rsidRPr="00A672C9">
        <w:rPr>
          <w:rFonts w:hAnsi="Times New Roman" w:cs="Times New Roman"/>
          <w:sz w:val="24"/>
          <w:szCs w:val="24"/>
        </w:rPr>
        <w:t> </w:t>
      </w:r>
      <w:r w:rsidRPr="00A672C9">
        <w:rPr>
          <w:rFonts w:hAnsi="Times New Roman" w:cs="Times New Roman"/>
          <w:sz w:val="24"/>
          <w:szCs w:val="24"/>
          <w:lang w:val="ru-RU"/>
        </w:rPr>
        <w:t>процента.</w:t>
      </w:r>
    </w:p>
    <w:p w14:paraId="5B4AD80C" w14:textId="77777777" w:rsidR="00E10D27" w:rsidRDefault="001342DC" w:rsidP="00A672C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27E2988A" w14:textId="55F3C68D" w:rsidR="00C67095" w:rsidRPr="00C67095" w:rsidRDefault="00C67095" w:rsidP="00C670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9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деятельности </w:t>
      </w:r>
      <w:r w:rsidR="00F54D1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67095">
        <w:rPr>
          <w:rFonts w:hAnsi="Times New Roman" w:cs="Times New Roman"/>
          <w:color w:val="000000"/>
          <w:sz w:val="24"/>
          <w:szCs w:val="24"/>
          <w:lang w:val="ru-RU"/>
        </w:rPr>
        <w:t>етского сада размещена на официальном сайте образовательной организации.</w:t>
      </w:r>
    </w:p>
    <w:p w14:paraId="3B02BC3A" w14:textId="77777777" w:rsidR="00C67095" w:rsidRPr="00C67095" w:rsidRDefault="00C67095" w:rsidP="00C670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709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проводит работу по размещению информации АИС «Сетевой город». Образование.  </w:t>
      </w:r>
    </w:p>
    <w:p w14:paraId="406FEFAA" w14:textId="77777777" w:rsidR="00E10D27" w:rsidRPr="00C67095" w:rsidRDefault="001342D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67095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214A166A" w14:textId="386B789B" w:rsidR="00E10D27" w:rsidRPr="00C67095" w:rsidRDefault="001342DC">
      <w:pPr>
        <w:rPr>
          <w:rFonts w:hAnsi="Times New Roman" w:cs="Times New Roman"/>
          <w:sz w:val="24"/>
          <w:szCs w:val="24"/>
          <w:lang w:val="ru-RU"/>
        </w:rPr>
      </w:pPr>
      <w:r w:rsidRPr="00C67095">
        <w:rPr>
          <w:rFonts w:hAnsi="Times New Roman" w:cs="Times New Roman"/>
          <w:sz w:val="24"/>
          <w:szCs w:val="24"/>
          <w:lang w:val="ru-RU"/>
        </w:rPr>
        <w:t>Данные приведены по</w:t>
      </w:r>
      <w:r w:rsidRPr="00C67095">
        <w:rPr>
          <w:rFonts w:hAnsi="Times New Roman" w:cs="Times New Roman"/>
          <w:sz w:val="24"/>
          <w:szCs w:val="24"/>
        </w:rPr>
        <w:t> </w:t>
      </w:r>
      <w:r w:rsidRPr="00C67095">
        <w:rPr>
          <w:rFonts w:hAnsi="Times New Roman" w:cs="Times New Roman"/>
          <w:sz w:val="24"/>
          <w:szCs w:val="24"/>
          <w:lang w:val="ru-RU"/>
        </w:rPr>
        <w:t>состоянию на</w:t>
      </w:r>
      <w:r w:rsidRPr="00C67095">
        <w:rPr>
          <w:rFonts w:hAnsi="Times New Roman" w:cs="Times New Roman"/>
          <w:sz w:val="24"/>
          <w:szCs w:val="24"/>
        </w:rPr>
        <w:t> </w:t>
      </w:r>
      <w:r w:rsidR="00F54D11">
        <w:rPr>
          <w:rFonts w:hAnsi="Times New Roman" w:cs="Times New Roman"/>
          <w:sz w:val="24"/>
          <w:szCs w:val="24"/>
          <w:lang w:val="ru-RU"/>
        </w:rPr>
        <w:t>30.12.2022</w:t>
      </w:r>
      <w:r w:rsidRPr="00C67095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C67095" w:rsidRPr="00C67095" w14:paraId="730A064E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CE2" w14:textId="1225C5D6" w:rsidR="00C67095" w:rsidRPr="00000BA0" w:rsidRDefault="00000BA0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  <w:r w:rsidR="00C67095"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C67095"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="00C67095"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94E" w14:textId="77777777" w:rsidR="00C67095" w:rsidRPr="00000BA0" w:rsidRDefault="00C67095" w:rsidP="00C67095">
            <w:pPr>
              <w:spacing w:before="0" w:beforeAutospacing="0" w:after="0" w:afterAutospacing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7FD0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C67095" w:rsidRPr="00C67095" w14:paraId="30A85CC9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E3EE" w14:textId="77777777" w:rsidR="00C67095" w:rsidRPr="00000BA0" w:rsidRDefault="00C67095" w:rsidP="00C67095">
            <w:pPr>
              <w:spacing w:before="0" w:beforeAutospacing="0" w:after="0" w:after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Par43"/>
            <w:bookmarkEnd w:id="1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1C91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139" w14:textId="77777777" w:rsidR="00C67095" w:rsidRPr="00000BA0" w:rsidRDefault="00C67095" w:rsidP="00C67095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7095" w:rsidRPr="00C67095" w14:paraId="0C4C677F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662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FB64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31BF" w14:textId="3E968040" w:rsidR="00C67095" w:rsidRPr="00000BA0" w:rsidRDefault="00F54D11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C67095" w:rsidRPr="00C67095" w14:paraId="315CD216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76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09B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6EA6" w14:textId="2F575E87" w:rsidR="00C67095" w:rsidRPr="00000BA0" w:rsidRDefault="00F54D11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C67095" w:rsidRPr="00C67095" w14:paraId="019C1A10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728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8B65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802C" w14:textId="45D21A83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C67095" w:rsidRPr="00C67095" w14:paraId="03EC3254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97E0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51D5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151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C67095" w:rsidRPr="00C67095" w14:paraId="047EE866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6B61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17D1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93E1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человек</w:t>
            </w:r>
          </w:p>
        </w:tc>
      </w:tr>
      <w:tr w:rsidR="00C67095" w:rsidRPr="00C67095" w14:paraId="06CB13D4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3360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A4B1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0AB2" w14:textId="30D6DE5C" w:rsidR="00C67095" w:rsidRPr="00F54D11" w:rsidRDefault="00BF3A90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C67095"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C67095" w:rsidRPr="00C67095" w14:paraId="2CB4152D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523B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6D57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5629" w14:textId="70C870E4" w:rsidR="00C67095" w:rsidRPr="00F54D11" w:rsidRDefault="00BF3A90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  <w:r w:rsidR="00C67095"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</w:tc>
      </w:tr>
      <w:tr w:rsidR="00C67095" w:rsidRPr="00C67095" w14:paraId="472163A1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19C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DE5D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5E6E" w14:textId="77777777" w:rsidR="00C67095" w:rsidRPr="00BF3A90" w:rsidRDefault="00C67095" w:rsidP="00C67095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14:paraId="47EF6C7A" w14:textId="59A3EC70" w:rsidR="00C67095" w:rsidRPr="00000BA0" w:rsidRDefault="00BF3A90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13/22,4</w:t>
            </w:r>
            <w:r w:rsidR="00C67095"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466D5122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320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F215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proofErr w:type="gramStart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режиме полного дня</w:t>
            </w:r>
            <w:proofErr w:type="gramEnd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F934" w14:textId="77777777" w:rsidR="00C67095" w:rsidRPr="00BF3A90" w:rsidRDefault="00C67095" w:rsidP="00C67095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</w:t>
            </w:r>
          </w:p>
          <w:p w14:paraId="34F2171C" w14:textId="2BF7CD54" w:rsidR="00C67095" w:rsidRPr="00000BA0" w:rsidRDefault="00BF3A90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  <w:r w:rsidR="00C67095" w:rsidRPr="00BF3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/100%</w:t>
            </w:r>
          </w:p>
        </w:tc>
      </w:tr>
      <w:tr w:rsidR="00C67095" w:rsidRPr="00C67095" w14:paraId="08F69FFF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5586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DD29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1B86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14:paraId="3E84D54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0/ 0 %</w:t>
            </w:r>
          </w:p>
        </w:tc>
      </w:tr>
      <w:tr w:rsidR="00C67095" w:rsidRPr="00C67095" w14:paraId="69D6F516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AAA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2779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3B54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14:paraId="7576CE58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/0%</w:t>
            </w:r>
          </w:p>
        </w:tc>
      </w:tr>
      <w:tr w:rsidR="00C67095" w:rsidRPr="00C67095" w14:paraId="07F9F01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353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7238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646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14:paraId="23EE4C82" w14:textId="49983116" w:rsidR="00C67095" w:rsidRPr="00000BA0" w:rsidRDefault="00E13D06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2/3</w:t>
            </w:r>
            <w:r w:rsidR="00F54D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,4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4A2537F5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8C88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FFA5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64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Человек </w:t>
            </w:r>
          </w:p>
          <w:p w14:paraId="1FD504C8" w14:textId="15A33371" w:rsidR="00C67095" w:rsidRPr="00000BA0" w:rsidRDefault="00F54D11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0/ 0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2D76C8CE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0E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AC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0CB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 %</w:t>
            </w:r>
          </w:p>
          <w:p w14:paraId="199CBFCD" w14:textId="0E37DC90" w:rsidR="00C67095" w:rsidRPr="00000BA0" w:rsidRDefault="00F54D11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/ 3,4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</w:p>
        </w:tc>
      </w:tr>
      <w:tr w:rsidR="00C67095" w:rsidRPr="00C67095" w14:paraId="5FBC91B7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C8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85A3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DB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0BF20BD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0/0%      </w:t>
            </w:r>
          </w:p>
        </w:tc>
      </w:tr>
      <w:tr w:rsidR="00C67095" w:rsidRPr="00C67095" w14:paraId="2BEC01B7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012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2A8A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A807" w14:textId="421F7E0D" w:rsidR="00C67095" w:rsidRPr="00000BA0" w:rsidRDefault="00000BA0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дней</w:t>
            </w:r>
          </w:p>
        </w:tc>
      </w:tr>
      <w:tr w:rsidR="00C67095" w:rsidRPr="00C67095" w14:paraId="443467E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95E9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C99C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47D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человек</w:t>
            </w:r>
          </w:p>
        </w:tc>
      </w:tr>
      <w:tr w:rsidR="00C67095" w:rsidRPr="00C67095" w14:paraId="3315FD2F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0B98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97AB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3F9B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6A3FF7E5" w14:textId="6322177C" w:rsidR="00C67095" w:rsidRPr="00000BA0" w:rsidRDefault="00E13D06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3/43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5EFE4027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A9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E15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C88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29EC0811" w14:textId="08988F64" w:rsidR="00C67095" w:rsidRPr="00000BA0" w:rsidRDefault="00E13D06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3/43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48E6C52A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F90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3C3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C2A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5799F8B3" w14:textId="0831C9EF" w:rsidR="00C67095" w:rsidRPr="00000BA0" w:rsidRDefault="00E13D06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01268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/57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22104A2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C9C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ACBD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C4B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7333B76A" w14:textId="1FC9183C" w:rsidR="00C67095" w:rsidRPr="00000BA0" w:rsidRDefault="00E13D06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01268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/57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1007D6A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A2B1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490D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4F04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6BC21761" w14:textId="69E034CE" w:rsidR="00C67095" w:rsidRPr="00000BA0" w:rsidRDefault="00E01268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1/14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735C2E33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C99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1A96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BE6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0200CA4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0/0%</w:t>
            </w:r>
          </w:p>
        </w:tc>
      </w:tr>
      <w:tr w:rsidR="00C67095" w:rsidRPr="00C67095" w14:paraId="469391FB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4DC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570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A1C9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7F504C7F" w14:textId="7B1A3A2D" w:rsidR="00C67095" w:rsidRPr="00000BA0" w:rsidRDefault="00E01268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1/14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2E40A436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2F1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38B7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7B6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</w:t>
            </w:r>
          </w:p>
          <w:p w14:paraId="3306FDBA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7095" w:rsidRPr="00C67095" w14:paraId="7E265E0C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64B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83B0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F48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5D2561D0" w14:textId="44BD9E69" w:rsidR="00C67095" w:rsidRPr="00000BA0" w:rsidRDefault="00DB4B3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0/0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673FD30A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EB5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C7A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7A4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26C4CED7" w14:textId="28C5BDDC" w:rsidR="00C67095" w:rsidRPr="00000BA0" w:rsidRDefault="00DB4B3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2/28,5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4DFBC863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02C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2893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8E8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012D9D64" w14:textId="7196760D" w:rsidR="00C67095" w:rsidRPr="00000BA0" w:rsidRDefault="00E01268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1/14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20D39F4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6D9C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D156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BE0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2DB556E7" w14:textId="5C9E150D" w:rsidR="00C67095" w:rsidRPr="00000BA0" w:rsidRDefault="00E01268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2/28</w:t>
            </w:r>
            <w:r w:rsidR="00C67095"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C67095" w:rsidRPr="00C67095" w14:paraId="1D21B391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4BF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6500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5BA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20133D41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8/100%</w:t>
            </w:r>
          </w:p>
        </w:tc>
      </w:tr>
      <w:tr w:rsidR="00C67095" w:rsidRPr="00C67095" w14:paraId="3D135C7D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8A0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26C2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BAF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человек/%</w:t>
            </w:r>
          </w:p>
          <w:p w14:paraId="31C065E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8/100%</w:t>
            </w:r>
          </w:p>
        </w:tc>
      </w:tr>
      <w:tr w:rsidR="00C67095" w:rsidRPr="00C67095" w14:paraId="3389895C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F902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9427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4826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человек/человек</w:t>
            </w:r>
          </w:p>
          <w:p w14:paraId="4A2CCB8C" w14:textId="065B8ECE" w:rsidR="00C67095" w:rsidRPr="00000BA0" w:rsidRDefault="00DB4B3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7/58</w:t>
            </w:r>
          </w:p>
        </w:tc>
      </w:tr>
      <w:tr w:rsidR="00C67095" w:rsidRPr="0004048B" w14:paraId="133ECFEB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D8C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9682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A1E" w14:textId="77777777" w:rsidR="00C67095" w:rsidRPr="00000BA0" w:rsidRDefault="00C67095" w:rsidP="00C67095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7095" w:rsidRPr="00C67095" w14:paraId="5059AFC5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14A1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4F6A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50C7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C67095" w:rsidRPr="00C67095" w14:paraId="4861F2D2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025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95E9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33E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67095" w:rsidRPr="00C67095" w14:paraId="02F7E86F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3F3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6A5C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1560" w14:textId="03496689" w:rsidR="00C67095" w:rsidRPr="00000BA0" w:rsidRDefault="00E01268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C67095" w:rsidRPr="00C67095" w14:paraId="38929809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94A8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E2ED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6C40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67095" w:rsidRPr="00C67095" w14:paraId="638B78C9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615E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33A9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8C13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</w:t>
            </w:r>
          </w:p>
        </w:tc>
      </w:tr>
      <w:tr w:rsidR="00C67095" w:rsidRPr="00C67095" w14:paraId="7C5BCAB2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A696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B418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A9E7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C67095" w:rsidRPr="00C67095" w14:paraId="7741410A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0F50" w14:textId="77777777" w:rsidR="00C67095" w:rsidRPr="00000BA0" w:rsidRDefault="00C67095" w:rsidP="00C67095">
            <w:pPr>
              <w:spacing w:before="0" w:beforeAutospacing="0" w:after="0" w:afterAutospacing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Par163"/>
            <w:bookmarkEnd w:id="2"/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6B9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A64" w14:textId="77777777" w:rsidR="00C67095" w:rsidRPr="00000BA0" w:rsidRDefault="00C67095" w:rsidP="00C67095">
            <w:pPr>
              <w:spacing w:before="0" w:beforeAutospacing="0" w:after="0" w:afterAutospacing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67095" w:rsidRPr="00C67095" w14:paraId="60B96F67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06F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0948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E985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 кв. м</w:t>
            </w:r>
          </w:p>
        </w:tc>
      </w:tr>
      <w:tr w:rsidR="00C67095" w:rsidRPr="00C67095" w14:paraId="727AC16C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A553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3200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377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61,2 кв. м</w:t>
            </w:r>
          </w:p>
        </w:tc>
      </w:tr>
      <w:tr w:rsidR="00C67095" w:rsidRPr="00C67095" w14:paraId="5C8D1884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3A3A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B5C9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BD61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C67095" w:rsidRPr="00C67095" w14:paraId="2822DE48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5779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66E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19A6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  <w:tr w:rsidR="00C67095" w:rsidRPr="00C67095" w14:paraId="10213F72" w14:textId="77777777" w:rsidTr="002015C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35FD" w14:textId="77777777" w:rsidR="00C67095" w:rsidRPr="00000BA0" w:rsidRDefault="00C67095" w:rsidP="00C6709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FD6" w14:textId="77777777" w:rsidR="00C67095" w:rsidRPr="00000BA0" w:rsidRDefault="00C67095" w:rsidP="00C67095">
            <w:pPr>
              <w:spacing w:before="0" w:beforeAutospacing="0" w:after="0" w:afterAutospacing="0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848" w14:textId="77777777" w:rsidR="00C67095" w:rsidRPr="00000BA0" w:rsidRDefault="00C67095" w:rsidP="00C6709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B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</w:t>
            </w:r>
          </w:p>
        </w:tc>
      </w:tr>
    </w:tbl>
    <w:p w14:paraId="260B240A" w14:textId="77600D1B" w:rsidR="00E10D27" w:rsidRPr="00F56252" w:rsidRDefault="001342DC" w:rsidP="001342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DB4B3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726DB3" w14:textId="7613402F" w:rsidR="00E10D27" w:rsidRPr="00F56252" w:rsidRDefault="001342DC" w:rsidP="001342D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</w:t>
      </w:r>
      <w:r w:rsidRPr="00E01268">
        <w:rPr>
          <w:rFonts w:hAnsi="Times New Roman" w:cs="Times New Roman"/>
          <w:sz w:val="24"/>
          <w:szCs w:val="24"/>
          <w:lang w:val="ru-RU"/>
        </w:rPr>
        <w:t xml:space="preserve">которые регулярно </w:t>
      </w:r>
      <w:r w:rsidRPr="00F56252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обеспечивает результативность образовательной деятельности.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E10D27" w:rsidRPr="00F56252" w:rsidSect="00C67095">
      <w:pgSz w:w="11907" w:h="16839"/>
      <w:pgMar w:top="993" w:right="85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36">
    <w:multiLevelType w:val="hybridMultilevel"/>
    <w:lvl w:ilvl="0" w:tplc="66973872">
      <w:start w:val="1"/>
      <w:numFmt w:val="decimal"/>
      <w:lvlText w:val="%1."/>
      <w:lvlJc w:val="left"/>
      <w:pPr>
        <w:ind w:left="720" w:hanging="360"/>
      </w:pPr>
    </w:lvl>
    <w:lvl w:ilvl="1" w:tplc="66973872" w:tentative="1">
      <w:start w:val="1"/>
      <w:numFmt w:val="lowerLetter"/>
      <w:lvlText w:val="%2."/>
      <w:lvlJc w:val="left"/>
      <w:pPr>
        <w:ind w:left="1440" w:hanging="360"/>
      </w:pPr>
    </w:lvl>
    <w:lvl w:ilvl="2" w:tplc="66973872" w:tentative="1">
      <w:start w:val="1"/>
      <w:numFmt w:val="lowerRoman"/>
      <w:lvlText w:val="%3."/>
      <w:lvlJc w:val="right"/>
      <w:pPr>
        <w:ind w:left="2160" w:hanging="180"/>
      </w:pPr>
    </w:lvl>
    <w:lvl w:ilvl="3" w:tplc="66973872" w:tentative="1">
      <w:start w:val="1"/>
      <w:numFmt w:val="decimal"/>
      <w:lvlText w:val="%4."/>
      <w:lvlJc w:val="left"/>
      <w:pPr>
        <w:ind w:left="2880" w:hanging="360"/>
      </w:pPr>
    </w:lvl>
    <w:lvl w:ilvl="4" w:tplc="66973872" w:tentative="1">
      <w:start w:val="1"/>
      <w:numFmt w:val="lowerLetter"/>
      <w:lvlText w:val="%5."/>
      <w:lvlJc w:val="left"/>
      <w:pPr>
        <w:ind w:left="3600" w:hanging="360"/>
      </w:pPr>
    </w:lvl>
    <w:lvl w:ilvl="5" w:tplc="66973872" w:tentative="1">
      <w:start w:val="1"/>
      <w:numFmt w:val="lowerRoman"/>
      <w:lvlText w:val="%6."/>
      <w:lvlJc w:val="right"/>
      <w:pPr>
        <w:ind w:left="4320" w:hanging="180"/>
      </w:pPr>
    </w:lvl>
    <w:lvl w:ilvl="6" w:tplc="66973872" w:tentative="1">
      <w:start w:val="1"/>
      <w:numFmt w:val="decimal"/>
      <w:lvlText w:val="%7."/>
      <w:lvlJc w:val="left"/>
      <w:pPr>
        <w:ind w:left="5040" w:hanging="360"/>
      </w:pPr>
    </w:lvl>
    <w:lvl w:ilvl="7" w:tplc="66973872" w:tentative="1">
      <w:start w:val="1"/>
      <w:numFmt w:val="lowerLetter"/>
      <w:lvlText w:val="%8."/>
      <w:lvlJc w:val="left"/>
      <w:pPr>
        <w:ind w:left="5760" w:hanging="360"/>
      </w:pPr>
    </w:lvl>
    <w:lvl w:ilvl="8" w:tplc="66973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35">
    <w:multiLevelType w:val="hybridMultilevel"/>
    <w:lvl w:ilvl="0" w:tplc="35425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C36CAF"/>
    <w:multiLevelType w:val="hybridMultilevel"/>
    <w:tmpl w:val="841A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63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C4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A27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64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74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95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67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F6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30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90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46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F34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C27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70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5"/>
  </w:num>
  <w:num w:numId="15">
    <w:abstractNumId w:val="2"/>
  </w:num>
  <w:num w:numId="16">
    <w:abstractNumId w:val="0"/>
  </w:num>
  <w:num w:numId="11035">
    <w:abstractNumId w:val="11035"/>
  </w:num>
  <w:num w:numId="11036">
    <w:abstractNumId w:val="110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BA0"/>
    <w:rsid w:val="00023001"/>
    <w:rsid w:val="0004048B"/>
    <w:rsid w:val="000515CA"/>
    <w:rsid w:val="001342DC"/>
    <w:rsid w:val="00135F30"/>
    <w:rsid w:val="001B77B3"/>
    <w:rsid w:val="001F1FA0"/>
    <w:rsid w:val="002015CF"/>
    <w:rsid w:val="00202C0E"/>
    <w:rsid w:val="002D33B1"/>
    <w:rsid w:val="002D3591"/>
    <w:rsid w:val="0034218C"/>
    <w:rsid w:val="003514A0"/>
    <w:rsid w:val="003556A5"/>
    <w:rsid w:val="0041382A"/>
    <w:rsid w:val="00427CA2"/>
    <w:rsid w:val="0044525E"/>
    <w:rsid w:val="00483D02"/>
    <w:rsid w:val="004F7E17"/>
    <w:rsid w:val="00531EB2"/>
    <w:rsid w:val="005A05CE"/>
    <w:rsid w:val="005B0520"/>
    <w:rsid w:val="00611CBC"/>
    <w:rsid w:val="00653AF6"/>
    <w:rsid w:val="006576E6"/>
    <w:rsid w:val="00657DCC"/>
    <w:rsid w:val="006852F7"/>
    <w:rsid w:val="0069209A"/>
    <w:rsid w:val="00741978"/>
    <w:rsid w:val="00752F50"/>
    <w:rsid w:val="00755AF1"/>
    <w:rsid w:val="0076147A"/>
    <w:rsid w:val="00764E2D"/>
    <w:rsid w:val="0077592B"/>
    <w:rsid w:val="007B17FD"/>
    <w:rsid w:val="007B2A50"/>
    <w:rsid w:val="007C6767"/>
    <w:rsid w:val="007D035C"/>
    <w:rsid w:val="00883BA7"/>
    <w:rsid w:val="00890A65"/>
    <w:rsid w:val="008977DC"/>
    <w:rsid w:val="008D7BB0"/>
    <w:rsid w:val="00927B01"/>
    <w:rsid w:val="009B0160"/>
    <w:rsid w:val="009B07D6"/>
    <w:rsid w:val="00A672C9"/>
    <w:rsid w:val="00A72202"/>
    <w:rsid w:val="00AA5C6E"/>
    <w:rsid w:val="00AA7065"/>
    <w:rsid w:val="00B73A5A"/>
    <w:rsid w:val="00BB5E98"/>
    <w:rsid w:val="00BF3A90"/>
    <w:rsid w:val="00C5758A"/>
    <w:rsid w:val="00C67095"/>
    <w:rsid w:val="00CA4399"/>
    <w:rsid w:val="00CF3B19"/>
    <w:rsid w:val="00D23733"/>
    <w:rsid w:val="00D32AF3"/>
    <w:rsid w:val="00D46FC0"/>
    <w:rsid w:val="00D97FFA"/>
    <w:rsid w:val="00DB0EF3"/>
    <w:rsid w:val="00DB4B35"/>
    <w:rsid w:val="00E011E5"/>
    <w:rsid w:val="00E01268"/>
    <w:rsid w:val="00E10D27"/>
    <w:rsid w:val="00E13D06"/>
    <w:rsid w:val="00E438A1"/>
    <w:rsid w:val="00F01E19"/>
    <w:rsid w:val="00F54D11"/>
    <w:rsid w:val="00F56252"/>
    <w:rsid w:val="00F6129C"/>
    <w:rsid w:val="00F66CE6"/>
    <w:rsid w:val="00F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E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7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6A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0160"/>
    <w:rPr>
      <w:rFonts w:ascii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27B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556A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01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omarilittle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.1obra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i.1obraz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4848305" Type="http://schemas.openxmlformats.org/officeDocument/2006/relationships/footnotes" Target="footnotes.xml"/><Relationship Id="rId375786187" Type="http://schemas.openxmlformats.org/officeDocument/2006/relationships/endnotes" Target="endnotes.xml"/><Relationship Id="rId653419261" Type="http://schemas.openxmlformats.org/officeDocument/2006/relationships/comments" Target="comments.xml"/><Relationship Id="rId667619864" Type="http://schemas.microsoft.com/office/2011/relationships/commentsExtended" Target="commentsExtended.xml"/><Relationship Id="rId192896031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82870370370369"/>
          <c:y val="0.16150793650793652"/>
          <c:w val="0.82002314814814814"/>
          <c:h val="0.5841482314710660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057152"/>
        <c:axId val="121370240"/>
      </c:lineChart>
      <c:catAx>
        <c:axId val="75057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1370240"/>
        <c:crosses val="autoZero"/>
        <c:auto val="1"/>
        <c:lblAlgn val="ctr"/>
        <c:lblOffset val="100"/>
        <c:noMultiLvlLbl val="0"/>
      </c:catAx>
      <c:valAx>
        <c:axId val="1213702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педагогов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50571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blipFill dpi="0" rotWithShape="1">
      <a:blip xmlns:r="http://schemas.openxmlformats.org/officeDocument/2006/relationships" r:embed="rId1">
        <a:alphaModFix amt="70000"/>
      </a:blip>
      <a:srcRect/>
      <a:tile tx="0" ty="0" sx="100000" sy="100000" flip="none" algn="tl"/>
    </a:blip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QiIUkUEBwjNodk92zRZeIMX/Uto=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</SignatureValue>
  <KeyInfo>
    <X509Data>
      <X509Certificate>MIIF2TCCA8ECFGmuXN4bNSDagNvjEsKHZo/19nw8MA0GCSqGSIb3DQEBCwUAMIGQ
MS4wLAYDVQQDDCXRgdCw0LnRgtGL0L7QsdGA0LDQt9C+0LLQsNC90LjRji7RgNGE
MS4wLAYDVQQKDCXRgdCw0LnRgtGL0L7QsdGA0LDQt9C+0LLQsNC90LjRji7RgNGE
MSEwHwYDVQQHDBjQldC60LDRgtC10YDQuNC90LHRg9GA0LMxCzAJBgNVBAYTAlJV
MB4XDTIyMDMxODAwMjg0NloXDTIzMDMxODAwMjg0NlowgcAxOzA5BgNVBAMMMtCc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DQEBAQUAA4ICDwAwggIKAoICAQC8d5kgyqv75gStEiZ6wCoGVLWRo9uqN2GGlmR1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4848305"/>
            <mdssi:RelationshipReference SourceId="rId375786187"/>
            <mdssi:RelationshipReference SourceId="rId653419261"/>
            <mdssi:RelationshipReference SourceId="rId667619864"/>
            <mdssi:RelationshipReference SourceId="rId192896031"/>
          </Transform>
          <Transform Algorithm="http://www.w3.org/TR/2001/REC-xml-c14n-20010315"/>
        </Transforms>
        <DigestMethod Algorithm="http://www.w3.org/2000/09/xmldsig#sha1"/>
        <DigestValue>5ycCdCtaS9ArV1/c/B11tkhi2O0=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gbw1SX4Fetef+MvOexsoO6L54j4=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harts/chart1.xml?ContentType=application/vnd.openxmlformats-officedocument.drawingml.chart+xml">
        <DigestMethod Algorithm="http://www.w3.org/2000/09/xmldsig#sha1"/>
        <DigestValue>1DUkwD4tDBEOF7vvRQJkAKLnSvo=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+mQR47Cmj5e8ogf5bcseI6/XMDM=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y7kAQkQCD0Ey4S0kgrPcSPSKiCU=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M9JXULwxGwf7U1uBgTjz+4dXYPg=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+W1CQt7GusbNW5iziZP1SPIsiYo=</DigestValue>
      </Reference>
      <Reference URI="/word/styles.xml?ContentType=application/vnd.openxmlformats-officedocument.wordprocessingml.styles+xml">
        <DigestMethod Algorithm="http://www.w3.org/2000/09/xmldsig#sha1"/>
        <DigestValue>QdFoHqiheh8i9sH7rPik1dXVD8E=</DigestValue>
      </Reference>
      <Reference URI="/word/stylesWithEffects.xml?ContentType=application/vnd.ms-word.stylesWithEffects+xml">
        <DigestMethod Algorithm="http://www.w3.org/2000/09/xmldsig#sha1"/>
        <DigestValue>mTNxN658VFcudLnHmSU8iYS4NIU=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COjGZfUQrHyPy9ot+8aIDInkvs0=</DigestValue>
      </Reference>
    </Manifest>
    <SignatureProperties>
      <SignatureProperty Id="idSignatureTime" Target="#idPackageSignature">
        <mdssi:SignatureTime>
          <mdssi:Format>YYYY-MM-DDThh:mm:ssTZD</mdssi:Format>
          <mdssi:Value>2023-05-18T19:49:38Z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D964-9393-4AC4-9EFF-84303943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10</Pages>
  <Words>3474</Words>
  <Characters>19804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:description>Подготовлено экспертами Актион-МЦФЭР</dc:description>
  <cp:lastModifiedBy>Samsung</cp:lastModifiedBy>
  <cp:revision>11</cp:revision>
  <cp:lastPrinted>2023-04-13T00:52:00Z</cp:lastPrinted>
  <dcterms:created xsi:type="dcterms:W3CDTF">2011-11-02T04:15:00Z</dcterms:created>
  <dcterms:modified xsi:type="dcterms:W3CDTF">2023-04-13T00:52:00Z</dcterms:modified>
</cp:coreProperties>
</file>