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85" w:rsidRPr="00433785" w:rsidRDefault="00433785" w:rsidP="00433785">
      <w:pPr>
        <w:spacing w:after="0" w:line="259" w:lineRule="auto"/>
        <w:ind w:left="1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85">
        <w:rPr>
          <w:rFonts w:ascii="Times New Roman" w:hAnsi="Times New Roman" w:cs="Times New Roman"/>
          <w:b/>
          <w:sz w:val="24"/>
          <w:szCs w:val="24"/>
        </w:rPr>
        <w:t>Перечень приложений к коллективному договору  МБДОУ детский сад № 3 «Малыш» г</w:t>
      </w:r>
      <w:proofErr w:type="gramStart"/>
      <w:r w:rsidRPr="00433785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433785">
        <w:rPr>
          <w:rFonts w:ascii="Times New Roman" w:hAnsi="Times New Roman" w:cs="Times New Roman"/>
          <w:b/>
          <w:sz w:val="24"/>
          <w:szCs w:val="24"/>
        </w:rPr>
        <w:t>омари Сахалинской области</w:t>
      </w:r>
    </w:p>
    <w:p w:rsidR="00433785" w:rsidRPr="00433785" w:rsidRDefault="00433785" w:rsidP="00433785">
      <w:pPr>
        <w:spacing w:after="0" w:line="259" w:lineRule="auto"/>
        <w:ind w:left="12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43" w:type="dxa"/>
        <w:tblInd w:w="302" w:type="dxa"/>
        <w:tblCellMar>
          <w:top w:w="55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528"/>
        <w:gridCol w:w="6915"/>
      </w:tblGrid>
      <w:tr w:rsidR="00EB1E1C" w:rsidRPr="00433785" w:rsidTr="0078555F">
        <w:trPr>
          <w:trHeight w:val="104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1C" w:rsidRPr="00433785" w:rsidRDefault="00EB1E1C" w:rsidP="00AE4E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78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AE4E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1C" w:rsidRPr="00433785" w:rsidRDefault="00EB1E1C" w:rsidP="0078555F">
            <w:pPr>
              <w:spacing w:after="2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785">
              <w:rPr>
                <w:rFonts w:ascii="Times New Roman" w:hAnsi="Times New Roman" w:cs="Times New Roman"/>
                <w:sz w:val="24"/>
                <w:szCs w:val="24"/>
              </w:rPr>
              <w:t>Режим работы сотрудников МБДОУ детский сад № 3 «Малыш» г</w:t>
            </w:r>
            <w:proofErr w:type="gramStart"/>
            <w:r w:rsidRPr="0043378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33785">
              <w:rPr>
                <w:rFonts w:ascii="Times New Roman" w:hAnsi="Times New Roman" w:cs="Times New Roman"/>
                <w:sz w:val="24"/>
                <w:szCs w:val="24"/>
              </w:rPr>
              <w:t xml:space="preserve">омари Сахалинской области </w:t>
            </w:r>
          </w:p>
          <w:p w:rsidR="00EB1E1C" w:rsidRPr="00433785" w:rsidRDefault="00EB1E1C" w:rsidP="007855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1C" w:rsidRPr="00433785" w:rsidTr="0078555F">
        <w:trPr>
          <w:trHeight w:val="104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1C" w:rsidRPr="00433785" w:rsidRDefault="00EB1E1C" w:rsidP="00AE4E3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AE4E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1C" w:rsidRPr="00433785" w:rsidRDefault="00EB1E1C" w:rsidP="0078555F">
            <w:pPr>
              <w:spacing w:after="21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продолжительности ежегодных отпусков сотрудников</w:t>
            </w:r>
          </w:p>
        </w:tc>
      </w:tr>
      <w:tr w:rsidR="00433785" w:rsidRPr="00433785" w:rsidTr="00875B44">
        <w:trPr>
          <w:trHeight w:val="116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85" w:rsidRPr="00433785" w:rsidRDefault="00433785" w:rsidP="00E471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78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E47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85" w:rsidRPr="00433785" w:rsidRDefault="00433785" w:rsidP="00875B44">
            <w:pPr>
              <w:spacing w:line="259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433785">
              <w:rPr>
                <w:rFonts w:ascii="Times New Roman" w:hAnsi="Times New Roman" w:cs="Times New Roman"/>
                <w:sz w:val="24"/>
                <w:szCs w:val="24"/>
              </w:rPr>
              <w:t>Перечень профессий и должностей, для которых установлена бесплатная выдача спецодежды, спец</w:t>
            </w:r>
            <w:r w:rsidR="00476A1F">
              <w:rPr>
                <w:rFonts w:ascii="Times New Roman" w:hAnsi="Times New Roman" w:cs="Times New Roman"/>
                <w:sz w:val="24"/>
                <w:szCs w:val="24"/>
              </w:rPr>
              <w:t xml:space="preserve">иальной </w:t>
            </w:r>
            <w:r w:rsidRPr="00433785">
              <w:rPr>
                <w:rFonts w:ascii="Times New Roman" w:hAnsi="Times New Roman" w:cs="Times New Roman"/>
                <w:sz w:val="24"/>
                <w:szCs w:val="24"/>
              </w:rPr>
              <w:t xml:space="preserve">обуви и других средств индивидуальной защиты и санитарной одежды </w:t>
            </w:r>
          </w:p>
        </w:tc>
      </w:tr>
      <w:tr w:rsidR="00954D81" w:rsidRPr="00433785" w:rsidTr="00875B44">
        <w:trPr>
          <w:trHeight w:val="1363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81" w:rsidRPr="00433785" w:rsidRDefault="00954D81" w:rsidP="00E471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78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E471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D81" w:rsidRPr="00433785" w:rsidRDefault="00954D81" w:rsidP="00875B44">
            <w:pPr>
              <w:spacing w:after="153" w:line="3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785">
              <w:rPr>
                <w:rFonts w:ascii="Times New Roman" w:hAnsi="Times New Roman" w:cs="Times New Roman"/>
                <w:sz w:val="24"/>
                <w:szCs w:val="24"/>
              </w:rPr>
              <w:t>Перечень  профессий и должностей, получающих бесплатно смывающие и обезвреживающие средства.</w:t>
            </w:r>
          </w:p>
          <w:p w:rsidR="00954D81" w:rsidRPr="00433785" w:rsidRDefault="00954D81" w:rsidP="00875B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85" w:rsidRPr="00433785" w:rsidTr="00875B44">
        <w:trPr>
          <w:trHeight w:val="136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85" w:rsidRPr="00433785" w:rsidRDefault="00433785" w:rsidP="00E471EA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78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E471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3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85" w:rsidRPr="00433785" w:rsidRDefault="00433785" w:rsidP="00875B44">
            <w:pPr>
              <w:spacing w:after="155" w:line="3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78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профессий и должностей, с вредными и  неблагоприятными условиями труда, подлежащих периодическому медицинскому осмотру </w:t>
            </w:r>
          </w:p>
          <w:p w:rsidR="00433785" w:rsidRPr="00433785" w:rsidRDefault="00433785" w:rsidP="00875B4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785" w:rsidRPr="00433785" w:rsidRDefault="00433785" w:rsidP="00433785">
      <w:pPr>
        <w:spacing w:after="235" w:line="259" w:lineRule="auto"/>
        <w:ind w:left="134"/>
        <w:rPr>
          <w:rFonts w:ascii="Times New Roman" w:hAnsi="Times New Roman" w:cs="Times New Roman"/>
          <w:sz w:val="24"/>
          <w:szCs w:val="24"/>
        </w:rPr>
      </w:pPr>
    </w:p>
    <w:p w:rsidR="00433785" w:rsidRPr="00433785" w:rsidRDefault="00433785" w:rsidP="00433785">
      <w:pPr>
        <w:spacing w:after="235" w:line="259" w:lineRule="auto"/>
        <w:ind w:left="134"/>
        <w:rPr>
          <w:rFonts w:ascii="Times New Roman" w:hAnsi="Times New Roman" w:cs="Times New Roman"/>
          <w:sz w:val="24"/>
          <w:szCs w:val="24"/>
        </w:rPr>
      </w:pPr>
    </w:p>
    <w:p w:rsidR="00433785" w:rsidRPr="00433785" w:rsidRDefault="00433785" w:rsidP="00433785">
      <w:pPr>
        <w:spacing w:after="235" w:line="259" w:lineRule="auto"/>
        <w:ind w:left="134"/>
        <w:rPr>
          <w:rFonts w:ascii="Times New Roman" w:hAnsi="Times New Roman" w:cs="Times New Roman"/>
          <w:sz w:val="24"/>
          <w:szCs w:val="24"/>
        </w:rPr>
      </w:pPr>
    </w:p>
    <w:p w:rsidR="00D61782" w:rsidRDefault="00D61782">
      <w:pPr>
        <w:rPr>
          <w:rFonts w:ascii="Times New Roman" w:hAnsi="Times New Roman" w:cs="Times New Roman"/>
          <w:sz w:val="24"/>
          <w:szCs w:val="24"/>
        </w:rPr>
      </w:pPr>
    </w:p>
    <w:p w:rsidR="00433785" w:rsidRDefault="00433785">
      <w:pPr>
        <w:rPr>
          <w:rFonts w:ascii="Times New Roman" w:hAnsi="Times New Roman" w:cs="Times New Roman"/>
          <w:sz w:val="24"/>
          <w:szCs w:val="24"/>
        </w:rPr>
      </w:pPr>
    </w:p>
    <w:p w:rsidR="00433785" w:rsidRDefault="00433785">
      <w:pPr>
        <w:rPr>
          <w:rFonts w:ascii="Times New Roman" w:hAnsi="Times New Roman" w:cs="Times New Roman"/>
          <w:sz w:val="24"/>
          <w:szCs w:val="24"/>
        </w:rPr>
      </w:pPr>
    </w:p>
    <w:p w:rsidR="00954D81" w:rsidRDefault="00954D81">
      <w:pPr>
        <w:rPr>
          <w:rFonts w:ascii="Times New Roman" w:hAnsi="Times New Roman" w:cs="Times New Roman"/>
          <w:sz w:val="24"/>
          <w:szCs w:val="24"/>
        </w:rPr>
      </w:pPr>
    </w:p>
    <w:p w:rsidR="00E471EA" w:rsidRDefault="00E471EA">
      <w:pPr>
        <w:rPr>
          <w:rFonts w:ascii="Times New Roman" w:hAnsi="Times New Roman" w:cs="Times New Roman"/>
          <w:sz w:val="24"/>
          <w:szCs w:val="24"/>
        </w:rPr>
      </w:pPr>
    </w:p>
    <w:p w:rsidR="00E471EA" w:rsidRDefault="00E471EA">
      <w:pPr>
        <w:rPr>
          <w:rFonts w:ascii="Times New Roman" w:hAnsi="Times New Roman" w:cs="Times New Roman"/>
          <w:sz w:val="24"/>
          <w:szCs w:val="24"/>
        </w:rPr>
      </w:pPr>
    </w:p>
    <w:p w:rsidR="00E471EA" w:rsidRDefault="00E471EA">
      <w:pPr>
        <w:rPr>
          <w:rFonts w:ascii="Times New Roman" w:hAnsi="Times New Roman" w:cs="Times New Roman"/>
          <w:sz w:val="24"/>
          <w:szCs w:val="24"/>
        </w:rPr>
      </w:pPr>
    </w:p>
    <w:p w:rsidR="00E471EA" w:rsidRDefault="00E471EA">
      <w:pPr>
        <w:rPr>
          <w:rFonts w:ascii="Times New Roman" w:hAnsi="Times New Roman" w:cs="Times New Roman"/>
          <w:sz w:val="24"/>
          <w:szCs w:val="24"/>
        </w:rPr>
      </w:pPr>
    </w:p>
    <w:p w:rsidR="00E471EA" w:rsidRDefault="00E471EA">
      <w:pPr>
        <w:rPr>
          <w:rFonts w:ascii="Times New Roman" w:hAnsi="Times New Roman" w:cs="Times New Roman"/>
          <w:sz w:val="24"/>
          <w:szCs w:val="24"/>
        </w:rPr>
      </w:pPr>
    </w:p>
    <w:p w:rsidR="00AE4E3F" w:rsidRDefault="00AE4E3F">
      <w:pPr>
        <w:rPr>
          <w:rFonts w:ascii="Times New Roman" w:hAnsi="Times New Roman" w:cs="Times New Roman"/>
          <w:sz w:val="24"/>
          <w:szCs w:val="24"/>
        </w:rPr>
      </w:pPr>
    </w:p>
    <w:p w:rsidR="00AE4E3F" w:rsidRDefault="00AE4E3F">
      <w:pPr>
        <w:rPr>
          <w:rFonts w:ascii="Times New Roman" w:hAnsi="Times New Roman" w:cs="Times New Roman"/>
          <w:sz w:val="24"/>
          <w:szCs w:val="24"/>
        </w:rPr>
      </w:pPr>
    </w:p>
    <w:p w:rsidR="00954D81" w:rsidRDefault="00954D81">
      <w:pPr>
        <w:rPr>
          <w:rFonts w:ascii="Times New Roman" w:hAnsi="Times New Roman" w:cs="Times New Roman"/>
          <w:sz w:val="24"/>
          <w:szCs w:val="24"/>
        </w:rPr>
      </w:pPr>
    </w:p>
    <w:p w:rsidR="00EB1E1C" w:rsidRPr="00875B44" w:rsidRDefault="00EB1E1C" w:rsidP="00EB1E1C">
      <w:pPr>
        <w:spacing w:after="0" w:line="240" w:lineRule="auto"/>
        <w:ind w:righ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Pr="00875B4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E4E3F">
        <w:rPr>
          <w:rFonts w:ascii="Times New Roman" w:hAnsi="Times New Roman" w:cs="Times New Roman"/>
          <w:sz w:val="24"/>
          <w:szCs w:val="24"/>
        </w:rPr>
        <w:t>1</w:t>
      </w:r>
      <w:r w:rsidRPr="00875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E1C" w:rsidRPr="00875B44" w:rsidRDefault="007117D5" w:rsidP="00EB1E1C">
      <w:pPr>
        <w:spacing w:after="0" w:line="240" w:lineRule="auto"/>
        <w:ind w:lef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 коллективному договору</w:t>
      </w:r>
    </w:p>
    <w:p w:rsidR="007117D5" w:rsidRDefault="00EB1E1C" w:rsidP="00EB1E1C">
      <w:pPr>
        <w:tabs>
          <w:tab w:val="center" w:pos="276"/>
          <w:tab w:val="center" w:pos="984"/>
          <w:tab w:val="center" w:pos="1692"/>
          <w:tab w:val="center" w:pos="2400"/>
          <w:tab w:val="center" w:pos="3108"/>
          <w:tab w:val="center" w:pos="3817"/>
          <w:tab w:val="center" w:pos="4525"/>
          <w:tab w:val="center" w:pos="5233"/>
          <w:tab w:val="center" w:pos="5941"/>
          <w:tab w:val="center" w:pos="6649"/>
          <w:tab w:val="center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B44">
        <w:rPr>
          <w:rFonts w:ascii="Times New Roman" w:eastAsia="Calibri" w:hAnsi="Times New Roman" w:cs="Times New Roman"/>
          <w:sz w:val="24"/>
          <w:szCs w:val="24"/>
        </w:rPr>
        <w:tab/>
      </w:r>
      <w:r w:rsidRPr="00875B44">
        <w:rPr>
          <w:rFonts w:ascii="Times New Roman" w:hAnsi="Times New Roman" w:cs="Times New Roman"/>
          <w:sz w:val="24"/>
          <w:szCs w:val="24"/>
        </w:rPr>
        <w:tab/>
      </w:r>
      <w:r w:rsidRPr="00875B44">
        <w:rPr>
          <w:rFonts w:ascii="Times New Roman" w:hAnsi="Times New Roman" w:cs="Times New Roman"/>
          <w:sz w:val="24"/>
          <w:szCs w:val="24"/>
        </w:rPr>
        <w:tab/>
      </w:r>
      <w:r w:rsidRPr="00875B44">
        <w:rPr>
          <w:rFonts w:ascii="Times New Roman" w:hAnsi="Times New Roman" w:cs="Times New Roman"/>
          <w:sz w:val="24"/>
          <w:szCs w:val="24"/>
        </w:rPr>
        <w:tab/>
      </w:r>
      <w:r w:rsidRPr="00875B44">
        <w:rPr>
          <w:rFonts w:ascii="Times New Roman" w:hAnsi="Times New Roman" w:cs="Times New Roman"/>
          <w:sz w:val="24"/>
          <w:szCs w:val="24"/>
        </w:rPr>
        <w:tab/>
      </w:r>
      <w:r w:rsidRPr="00875B44">
        <w:rPr>
          <w:rFonts w:ascii="Times New Roman" w:hAnsi="Times New Roman" w:cs="Times New Roman"/>
          <w:sz w:val="24"/>
          <w:szCs w:val="24"/>
        </w:rPr>
        <w:tab/>
      </w:r>
      <w:r w:rsidRPr="00875B44">
        <w:rPr>
          <w:rFonts w:ascii="Times New Roman" w:hAnsi="Times New Roman" w:cs="Times New Roman"/>
          <w:sz w:val="24"/>
          <w:szCs w:val="24"/>
        </w:rPr>
        <w:tab/>
      </w:r>
      <w:r w:rsidRPr="00875B44">
        <w:rPr>
          <w:rFonts w:ascii="Times New Roman" w:hAnsi="Times New Roman" w:cs="Times New Roman"/>
          <w:sz w:val="24"/>
          <w:szCs w:val="24"/>
        </w:rPr>
        <w:tab/>
      </w:r>
      <w:r w:rsidRPr="00875B4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B1E1C" w:rsidRDefault="00EB1E1C" w:rsidP="00EB1E1C">
      <w:pPr>
        <w:spacing w:after="0" w:line="240" w:lineRule="auto"/>
        <w:ind w:left="1136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B44">
        <w:rPr>
          <w:rFonts w:ascii="Times New Roman" w:hAnsi="Times New Roman" w:cs="Times New Roman"/>
          <w:b/>
          <w:sz w:val="24"/>
          <w:szCs w:val="24"/>
        </w:rPr>
        <w:t xml:space="preserve">РЕЖИМ РАБОТЫ </w:t>
      </w:r>
    </w:p>
    <w:p w:rsidR="00EB1E1C" w:rsidRPr="00875B44" w:rsidRDefault="00EB1E1C" w:rsidP="00EB1E1C">
      <w:pPr>
        <w:spacing w:after="0" w:line="240" w:lineRule="auto"/>
        <w:ind w:left="1136" w:right="-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сотрудников</w:t>
      </w:r>
      <w:r w:rsidRPr="00875B44">
        <w:rPr>
          <w:rFonts w:ascii="Times New Roman" w:hAnsi="Times New Roman" w:cs="Times New Roman"/>
          <w:b/>
          <w:sz w:val="24"/>
          <w:szCs w:val="24"/>
        </w:rPr>
        <w:t xml:space="preserve"> МБДОУ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Pr="00875B4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875B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«Малыш» </w:t>
      </w:r>
    </w:p>
    <w:p w:rsidR="00EB1E1C" w:rsidRPr="00875B44" w:rsidRDefault="00EB1E1C" w:rsidP="00EB1E1C">
      <w:pPr>
        <w:spacing w:after="0" w:line="240" w:lineRule="auto"/>
        <w:ind w:left="27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53" w:type="dxa"/>
        <w:tblInd w:w="276" w:type="dxa"/>
        <w:tblCellMar>
          <w:top w:w="7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539"/>
        <w:gridCol w:w="2268"/>
        <w:gridCol w:w="992"/>
        <w:gridCol w:w="1418"/>
        <w:gridCol w:w="1701"/>
        <w:gridCol w:w="2835"/>
      </w:tblGrid>
      <w:tr w:rsidR="006604DA" w:rsidRPr="00875B44" w:rsidTr="00860388">
        <w:trPr>
          <w:trHeight w:val="56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7855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31D1" w:rsidRPr="00875B44" w:rsidRDefault="00F431D1" w:rsidP="007855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7855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профессии, должность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7855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7855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7855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Количество часов в день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785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</w:tr>
      <w:tr w:rsidR="006604DA" w:rsidRPr="00875B44" w:rsidTr="00860388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860388" w:rsidP="0086038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31D1"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C876B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хозяйством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F4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66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6604DA" w:rsidP="006604D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– 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ч 12 мин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4DA" w:rsidRDefault="006604DA" w:rsidP="0066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6604DA" w:rsidRDefault="006604DA" w:rsidP="006604DA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431D1" w:rsidRPr="00875B44" w:rsidRDefault="006604DA" w:rsidP="0066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6604DA" w:rsidRPr="00875B44" w:rsidTr="00860388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860388" w:rsidP="0086038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31D1"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F4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66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 20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6604DA" w:rsidP="006604D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– </w:t>
            </w:r>
            <w:r w:rsidR="00F431D1"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3ч 36 мин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6604DA" w:rsidP="0066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день с учётом сетки занятий на группах</w:t>
            </w:r>
          </w:p>
        </w:tc>
      </w:tr>
      <w:tr w:rsidR="00BA2465" w:rsidRPr="00875B44" w:rsidTr="00860388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Default="00BA2465" w:rsidP="0086038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465" w:rsidRPr="00875B44" w:rsidRDefault="00BA2465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465" w:rsidRDefault="00BA2465" w:rsidP="00F4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465" w:rsidRDefault="00BA2465" w:rsidP="0066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 20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465" w:rsidRDefault="00BA2465" w:rsidP="006604D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– 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3ч 36 мин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Default="00BA2465" w:rsidP="00BA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BA2465" w:rsidRDefault="00BA2465" w:rsidP="00BA246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36</w:t>
            </w:r>
          </w:p>
          <w:p w:rsidR="00BA2465" w:rsidRDefault="00BA2465" w:rsidP="0066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DA" w:rsidRPr="00875B44" w:rsidTr="00860388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BA2465" w:rsidP="00BA246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31D1"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F4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66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6604DA" w:rsidP="006604D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– </w:t>
            </w:r>
            <w:r w:rsidR="00F431D1"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431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860388" w:rsidP="007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день с учётом сетки занятий на группах</w:t>
            </w:r>
          </w:p>
        </w:tc>
      </w:tr>
      <w:tr w:rsidR="006604DA" w:rsidRPr="00875B44" w:rsidTr="00860388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F4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66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6604DA" w:rsidP="006604D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– </w:t>
            </w:r>
            <w:r w:rsidR="00F431D1" w:rsidRPr="00875B44">
              <w:rPr>
                <w:rFonts w:ascii="Times New Roman" w:hAnsi="Times New Roman" w:cs="Times New Roman"/>
                <w:sz w:val="24"/>
                <w:szCs w:val="24"/>
              </w:rPr>
              <w:t>5 ч 4</w:t>
            </w:r>
            <w:r w:rsidR="00F431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31D1"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860388" w:rsidP="0078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день с учётом сетки занятий на группах</w:t>
            </w:r>
          </w:p>
        </w:tc>
      </w:tr>
      <w:tr w:rsidR="006604DA" w:rsidRPr="00875B44" w:rsidTr="00860388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F4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66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6604DA" w:rsidP="006604D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– 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ч 12 мин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88" w:rsidRDefault="00860388" w:rsidP="0086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смена: 8</w:t>
            </w:r>
            <w:r w:rsidRPr="008603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Pr="008603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431D1" w:rsidRPr="00875B44" w:rsidRDefault="00860388" w:rsidP="0086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 13</w:t>
            </w:r>
            <w:r w:rsidRPr="008603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 w:rsidRPr="008603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</w:tc>
      </w:tr>
      <w:tr w:rsidR="006604DA" w:rsidRPr="00875B44" w:rsidTr="00860388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F4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66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6604DA" w:rsidP="006604D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– 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ч 12 мин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88" w:rsidRDefault="00860388" w:rsidP="0086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860388" w:rsidRDefault="00860388" w:rsidP="0086038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431D1" w:rsidRPr="00875B44" w:rsidRDefault="00860388" w:rsidP="0086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6604DA" w:rsidRPr="00875B44" w:rsidTr="00860388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F4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66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6604DA" w:rsidP="006604D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– </w:t>
            </w:r>
            <w:r w:rsidR="00F43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31D1"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  <w:r w:rsidR="00F431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431D1"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88" w:rsidRDefault="00860388" w:rsidP="0086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860388" w:rsidRDefault="00860388" w:rsidP="0086038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  <w:p w:rsidR="00F431D1" w:rsidRPr="00875B44" w:rsidRDefault="00F431D1" w:rsidP="0086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DA" w:rsidRPr="00875B44" w:rsidTr="00860388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Кастелянша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F4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66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 20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6604DA" w:rsidP="006604D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– </w:t>
            </w:r>
            <w:r w:rsidR="00F431D1"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3 ч 36 мин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88" w:rsidRDefault="00860388" w:rsidP="0086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860388" w:rsidRDefault="00860388" w:rsidP="0086038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36</w:t>
            </w:r>
          </w:p>
          <w:p w:rsidR="00F431D1" w:rsidRPr="00875B44" w:rsidRDefault="00F431D1" w:rsidP="0086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DA" w:rsidRPr="00875B44" w:rsidTr="00860388">
        <w:trPr>
          <w:trHeight w:val="17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F431D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по стирке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ремонту спецодежды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F4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66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 20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6604DA" w:rsidP="006604D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– </w:t>
            </w:r>
            <w:r w:rsidR="00F431D1"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3 ч 36 мин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388" w:rsidRDefault="00860388" w:rsidP="0086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860388" w:rsidRDefault="0069165D" w:rsidP="0086038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60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3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860388"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36</w:t>
            </w:r>
          </w:p>
          <w:p w:rsidR="00F431D1" w:rsidRPr="00875B44" w:rsidRDefault="00F431D1" w:rsidP="0086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DA" w:rsidRPr="00875B44" w:rsidTr="00860388">
        <w:trPr>
          <w:trHeight w:val="28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F4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66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6604DA" w:rsidP="006604D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– 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ч 12 мин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5D" w:rsidRDefault="0069165D" w:rsidP="0069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69165D" w:rsidRDefault="0069165D" w:rsidP="006916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смена:6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  <w:p w:rsidR="00F431D1" w:rsidRPr="00875B44" w:rsidRDefault="0069165D" w:rsidP="0069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смена:10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6604DA" w:rsidRPr="00875B44" w:rsidTr="00860388">
        <w:trPr>
          <w:trHeight w:val="27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C876B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F431D1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Рабочий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комплексному обслуживанию и ремонту зданий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F4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6604DA" w:rsidP="0066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31D1"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1D1">
              <w:rPr>
                <w:rFonts w:ascii="Times New Roman" w:hAnsi="Times New Roman" w:cs="Times New Roman"/>
                <w:sz w:val="24"/>
                <w:szCs w:val="24"/>
              </w:rPr>
              <w:t>ч (муж)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6604DA" w:rsidP="006604D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– 2</w:t>
            </w:r>
            <w:r w:rsidR="00F431D1"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5D" w:rsidRDefault="0069165D" w:rsidP="0069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69165D" w:rsidRDefault="0069165D" w:rsidP="006916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431D1" w:rsidRPr="00875B44" w:rsidRDefault="00F431D1" w:rsidP="0069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4DA" w:rsidRPr="00875B44" w:rsidTr="00860388">
        <w:trPr>
          <w:trHeight w:val="28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C876B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F43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6604DA" w:rsidP="0066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431D1"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31D1">
              <w:rPr>
                <w:rFonts w:ascii="Times New Roman" w:hAnsi="Times New Roman" w:cs="Times New Roman"/>
                <w:sz w:val="24"/>
                <w:szCs w:val="24"/>
              </w:rPr>
              <w:t>ч (муж)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6604DA" w:rsidP="006604D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– 6</w:t>
            </w:r>
            <w:r w:rsidR="00F431D1"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5D" w:rsidRDefault="0069165D" w:rsidP="0069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69165D" w:rsidRDefault="0069165D" w:rsidP="006916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431D1" w:rsidRPr="00875B44" w:rsidRDefault="00F431D1" w:rsidP="0069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1D1" w:rsidRPr="00875B44" w:rsidTr="00860388">
        <w:trPr>
          <w:trHeight w:val="28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1D1" w:rsidRDefault="00F431D1" w:rsidP="00BA246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4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F431D1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помещений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F431D1" w:rsidP="00BA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A246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1D1" w:rsidRPr="00875B44" w:rsidRDefault="00BA2465" w:rsidP="0066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1D1" w:rsidRPr="00875B44" w:rsidRDefault="006604DA" w:rsidP="00BA246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– </w:t>
            </w:r>
            <w:r w:rsidR="00BA24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  <w:r w:rsidR="00BA246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65D" w:rsidRDefault="0069165D" w:rsidP="0069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69165D" w:rsidRDefault="00BA2465" w:rsidP="0069165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16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="0069165D"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F431D1" w:rsidRPr="00875B44" w:rsidRDefault="00F431D1" w:rsidP="0069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465" w:rsidRPr="00875B44" w:rsidTr="00860388">
        <w:trPr>
          <w:trHeight w:val="28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Default="00BA2465" w:rsidP="00BA246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465" w:rsidRDefault="00BA2465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465" w:rsidRDefault="00BA2465" w:rsidP="00BA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2465" w:rsidRPr="00875B44" w:rsidRDefault="00BA2465" w:rsidP="00BA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 20 мин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BA246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– 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3 ч 36 мин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Default="00BA2465" w:rsidP="00BA2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</w:p>
          <w:p w:rsidR="00BA2465" w:rsidRDefault="00BA2465" w:rsidP="00BA246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36</w:t>
            </w:r>
          </w:p>
          <w:p w:rsidR="00BA2465" w:rsidRPr="00875B44" w:rsidRDefault="00BA2465" w:rsidP="00BA2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1E1C" w:rsidRPr="00875B44" w:rsidRDefault="00EB1E1C" w:rsidP="00EB1E1C">
      <w:pPr>
        <w:spacing w:after="0" w:line="240" w:lineRule="auto"/>
        <w:ind w:righ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Pr="00875B44">
        <w:rPr>
          <w:rFonts w:ascii="Times New Roman" w:hAnsi="Times New Roman" w:cs="Times New Roman"/>
          <w:sz w:val="24"/>
          <w:szCs w:val="24"/>
        </w:rPr>
        <w:t xml:space="preserve">Приложение №  </w:t>
      </w:r>
      <w:r w:rsidR="00AE4E3F">
        <w:rPr>
          <w:rFonts w:ascii="Times New Roman" w:hAnsi="Times New Roman" w:cs="Times New Roman"/>
          <w:sz w:val="24"/>
          <w:szCs w:val="24"/>
        </w:rPr>
        <w:t>2</w:t>
      </w:r>
      <w:r w:rsidRPr="00875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7D5" w:rsidRPr="00875B44" w:rsidRDefault="007117D5" w:rsidP="007117D5">
      <w:pPr>
        <w:spacing w:after="0" w:line="240" w:lineRule="auto"/>
        <w:ind w:lef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 коллективному договору</w:t>
      </w:r>
    </w:p>
    <w:p w:rsidR="00EB1E1C" w:rsidRPr="00875B44" w:rsidRDefault="00EB1E1C" w:rsidP="00EB1E1C">
      <w:pPr>
        <w:spacing w:after="0" w:line="240" w:lineRule="auto"/>
        <w:ind w:left="276"/>
        <w:rPr>
          <w:rFonts w:ascii="Times New Roman" w:hAnsi="Times New Roman" w:cs="Times New Roman"/>
          <w:sz w:val="24"/>
          <w:szCs w:val="24"/>
        </w:rPr>
      </w:pPr>
    </w:p>
    <w:p w:rsidR="00EB1E1C" w:rsidRDefault="00EB1E1C" w:rsidP="00EB1E1C">
      <w:pPr>
        <w:spacing w:after="0" w:line="240" w:lineRule="auto"/>
        <w:ind w:left="276"/>
        <w:rPr>
          <w:rFonts w:ascii="Times New Roman" w:hAnsi="Times New Roman" w:cs="Times New Roman"/>
          <w:sz w:val="24"/>
          <w:szCs w:val="24"/>
        </w:rPr>
      </w:pPr>
    </w:p>
    <w:p w:rsidR="00E471EA" w:rsidRDefault="00E471EA" w:rsidP="00EB1E1C">
      <w:pPr>
        <w:spacing w:after="0" w:line="240" w:lineRule="auto"/>
        <w:ind w:left="276"/>
        <w:rPr>
          <w:rFonts w:ascii="Times New Roman" w:hAnsi="Times New Roman" w:cs="Times New Roman"/>
          <w:sz w:val="24"/>
          <w:szCs w:val="24"/>
        </w:rPr>
      </w:pPr>
    </w:p>
    <w:p w:rsidR="00E471EA" w:rsidRPr="00875B44" w:rsidRDefault="00E471EA" w:rsidP="00EB1E1C">
      <w:pPr>
        <w:spacing w:after="0" w:line="240" w:lineRule="auto"/>
        <w:ind w:left="276"/>
        <w:rPr>
          <w:rFonts w:ascii="Times New Roman" w:hAnsi="Times New Roman" w:cs="Times New Roman"/>
          <w:sz w:val="24"/>
          <w:szCs w:val="24"/>
        </w:rPr>
      </w:pPr>
    </w:p>
    <w:p w:rsidR="00EB1E1C" w:rsidRDefault="00EB1E1C" w:rsidP="00EB1E1C">
      <w:pPr>
        <w:spacing w:after="0" w:line="240" w:lineRule="auto"/>
        <w:ind w:left="1136"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E1C" w:rsidRDefault="00EB1E1C" w:rsidP="00EB1E1C">
      <w:pPr>
        <w:spacing w:after="0" w:line="240" w:lineRule="auto"/>
        <w:ind w:left="1136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875B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1E1C" w:rsidRDefault="00EB1E1C" w:rsidP="00EB1E1C">
      <w:pPr>
        <w:spacing w:after="0" w:line="240" w:lineRule="auto"/>
        <w:ind w:left="1136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продолжительности ежегодных отпусков сотрудников</w:t>
      </w:r>
      <w:r w:rsidRPr="00875B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B1E1C" w:rsidRPr="00875B44" w:rsidRDefault="00EB1E1C" w:rsidP="00EB1E1C">
      <w:pPr>
        <w:spacing w:after="0" w:line="240" w:lineRule="auto"/>
        <w:ind w:left="1136" w:right="-2"/>
        <w:jc w:val="center"/>
        <w:rPr>
          <w:rFonts w:ascii="Times New Roman" w:hAnsi="Times New Roman" w:cs="Times New Roman"/>
          <w:sz w:val="24"/>
          <w:szCs w:val="24"/>
        </w:rPr>
      </w:pPr>
      <w:r w:rsidRPr="00875B44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Pr="00875B44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875B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«Малыш» </w:t>
      </w:r>
    </w:p>
    <w:p w:rsidR="00EB1E1C" w:rsidRPr="00875B44" w:rsidRDefault="00EB1E1C" w:rsidP="00EB1E1C">
      <w:pPr>
        <w:spacing w:after="0" w:line="240" w:lineRule="auto"/>
        <w:ind w:left="27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753" w:type="dxa"/>
        <w:tblInd w:w="276" w:type="dxa"/>
        <w:tblCellMar>
          <w:top w:w="7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698"/>
        <w:gridCol w:w="3952"/>
        <w:gridCol w:w="2410"/>
        <w:gridCol w:w="2693"/>
      </w:tblGrid>
      <w:tr w:rsidR="00C876B2" w:rsidRPr="00875B44" w:rsidTr="00C876B2">
        <w:trPr>
          <w:trHeight w:val="562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1C" w:rsidRPr="00875B44" w:rsidRDefault="00EB1E1C" w:rsidP="007855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1E1C" w:rsidRPr="00875B44" w:rsidRDefault="00EB1E1C" w:rsidP="007855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1C" w:rsidRPr="00875B44" w:rsidRDefault="00EB1E1C" w:rsidP="007855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профессии, 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1C" w:rsidRPr="00875B44" w:rsidRDefault="00EB1E1C" w:rsidP="007855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отпуск</w:t>
            </w:r>
            <w:r w:rsidR="00C876B2">
              <w:rPr>
                <w:rFonts w:ascii="Times New Roman" w:hAnsi="Times New Roman" w:cs="Times New Roman"/>
                <w:sz w:val="24"/>
                <w:szCs w:val="24"/>
              </w:rPr>
              <w:t xml:space="preserve"> (календарных дней)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1C" w:rsidRDefault="00EB1E1C" w:rsidP="00EB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отпуск</w:t>
            </w:r>
          </w:p>
          <w:p w:rsidR="00C876B2" w:rsidRPr="00875B44" w:rsidRDefault="00C876B2" w:rsidP="00EB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(календарных дней)</w:t>
            </w:r>
          </w:p>
        </w:tc>
      </w:tr>
      <w:tr w:rsidR="00C876B2" w:rsidRPr="00875B44" w:rsidTr="00C876B2">
        <w:trPr>
          <w:trHeight w:val="2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1C" w:rsidRPr="00875B44" w:rsidRDefault="00EB1E1C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1C" w:rsidRPr="00875B44" w:rsidRDefault="00EB1E1C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МБДОУ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1C" w:rsidRPr="00875B44" w:rsidRDefault="00C876B2" w:rsidP="00C876B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1C" w:rsidRPr="00875B44" w:rsidRDefault="00C876B2" w:rsidP="00C8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876B2" w:rsidRPr="00875B44" w:rsidTr="00C876B2">
        <w:trPr>
          <w:trHeight w:val="2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1C" w:rsidRPr="00875B44" w:rsidRDefault="00EB1E1C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1C" w:rsidRPr="00875B44" w:rsidRDefault="00EB1E1C" w:rsidP="00C876B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876B2">
              <w:rPr>
                <w:rFonts w:ascii="Times New Roman" w:hAnsi="Times New Roman" w:cs="Times New Roman"/>
                <w:sz w:val="24"/>
                <w:szCs w:val="24"/>
              </w:rPr>
              <w:t>ведующий хозяйством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1C" w:rsidRPr="00875B44" w:rsidRDefault="00C876B2" w:rsidP="00C876B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1C" w:rsidRPr="00875B44" w:rsidRDefault="00C876B2" w:rsidP="00C8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876B2" w:rsidRPr="00875B44" w:rsidTr="00C876B2">
        <w:trPr>
          <w:trHeight w:val="2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1C" w:rsidRPr="00875B44" w:rsidRDefault="00EB1E1C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1C" w:rsidRPr="00875B44" w:rsidRDefault="00EB1E1C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1C" w:rsidRPr="00875B44" w:rsidRDefault="00C876B2" w:rsidP="00C876B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1C" w:rsidRPr="00875B44" w:rsidRDefault="00C876B2" w:rsidP="00C8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2465" w:rsidRPr="00875B44" w:rsidTr="00C876B2">
        <w:trPr>
          <w:trHeight w:val="2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Default="00BA2465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BA246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BA2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2465" w:rsidRPr="00875B44" w:rsidTr="00C876B2">
        <w:trPr>
          <w:trHeight w:val="2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C876B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C8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2465" w:rsidRPr="00875B44" w:rsidTr="00C876B2">
        <w:trPr>
          <w:trHeight w:val="2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BA246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C876B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C8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2465" w:rsidRPr="00875B44" w:rsidTr="00C876B2">
        <w:trPr>
          <w:trHeight w:val="2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BA246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C876B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C8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2465" w:rsidRPr="00875B44" w:rsidTr="00C876B2">
        <w:trPr>
          <w:trHeight w:val="2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BA246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Младший воспитатель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C876B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C8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2465" w:rsidRPr="00875B44" w:rsidTr="00C876B2">
        <w:trPr>
          <w:trHeight w:val="2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BA246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C876B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C8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2465" w:rsidRPr="00875B44" w:rsidTr="00C876B2">
        <w:trPr>
          <w:trHeight w:val="2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BA246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Кастелянша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C876B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C8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2465" w:rsidRPr="00875B44" w:rsidTr="00C876B2">
        <w:trPr>
          <w:trHeight w:val="17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BA246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476A1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по стирке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ремонту спецодежды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C876B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C8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2465" w:rsidRPr="00875B44" w:rsidTr="00C876B2">
        <w:trPr>
          <w:trHeight w:val="28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BA246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C876B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C8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2465" w:rsidRPr="00875B44" w:rsidTr="00C876B2">
        <w:trPr>
          <w:trHeight w:val="27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BA246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>Рабочий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комплексному обслуживанию и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ремонту здания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C876B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C8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2465" w:rsidRPr="00875B44" w:rsidTr="00C876B2">
        <w:trPr>
          <w:trHeight w:val="28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BA246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75B44">
              <w:rPr>
                <w:rFonts w:ascii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C876B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C8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2465" w:rsidRPr="00875B44" w:rsidTr="00C876B2">
        <w:trPr>
          <w:trHeight w:val="28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Default="00BA2465" w:rsidP="00C876B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Pr="00875B44" w:rsidRDefault="00BA2465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помещений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Default="00BA2465" w:rsidP="00C876B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Default="00BA2465" w:rsidP="00C8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2465" w:rsidRPr="00875B44" w:rsidTr="00C876B2">
        <w:trPr>
          <w:trHeight w:val="28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Default="00BA2465" w:rsidP="00C876B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Default="00BA2465" w:rsidP="007855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Default="00BA2465" w:rsidP="00C876B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65" w:rsidRDefault="00BA2465" w:rsidP="00C87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EB1E1C" w:rsidRPr="00875B44" w:rsidRDefault="00EB1E1C" w:rsidP="00EB1E1C">
      <w:pPr>
        <w:spacing w:after="0" w:line="240" w:lineRule="auto"/>
        <w:ind w:left="276"/>
        <w:rPr>
          <w:rFonts w:ascii="Times New Roman" w:hAnsi="Times New Roman" w:cs="Times New Roman"/>
          <w:sz w:val="24"/>
          <w:szCs w:val="24"/>
        </w:rPr>
      </w:pPr>
    </w:p>
    <w:p w:rsidR="00EB1E1C" w:rsidRPr="00875B44" w:rsidRDefault="00EB1E1C" w:rsidP="00EB1E1C">
      <w:pPr>
        <w:spacing w:after="0" w:line="240" w:lineRule="auto"/>
        <w:ind w:left="276"/>
        <w:rPr>
          <w:rFonts w:ascii="Times New Roman" w:eastAsia="Calibri" w:hAnsi="Times New Roman" w:cs="Times New Roman"/>
          <w:b/>
          <w:sz w:val="24"/>
          <w:szCs w:val="24"/>
        </w:rPr>
      </w:pPr>
      <w:r w:rsidRPr="00875B4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EB1E1C" w:rsidRDefault="00EB1E1C" w:rsidP="00EB1E1C">
      <w:pPr>
        <w:spacing w:after="0" w:line="240" w:lineRule="auto"/>
        <w:ind w:left="27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3C" w:rsidRDefault="00284B3C" w:rsidP="00EB1E1C">
      <w:pPr>
        <w:spacing w:after="0" w:line="240" w:lineRule="auto"/>
        <w:ind w:left="27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3C" w:rsidRDefault="00284B3C" w:rsidP="00EB1E1C">
      <w:pPr>
        <w:spacing w:after="0" w:line="240" w:lineRule="auto"/>
        <w:ind w:left="27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3C" w:rsidRDefault="00284B3C" w:rsidP="00EB1E1C">
      <w:pPr>
        <w:spacing w:after="0" w:line="240" w:lineRule="auto"/>
        <w:ind w:left="27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3C" w:rsidRDefault="00284B3C" w:rsidP="00EB1E1C">
      <w:pPr>
        <w:spacing w:after="0" w:line="240" w:lineRule="auto"/>
        <w:ind w:left="27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3C" w:rsidRDefault="00284B3C" w:rsidP="00EB1E1C">
      <w:pPr>
        <w:spacing w:after="0" w:line="240" w:lineRule="auto"/>
        <w:ind w:left="27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3C" w:rsidRDefault="00284B3C" w:rsidP="00EB1E1C">
      <w:pPr>
        <w:spacing w:after="0" w:line="240" w:lineRule="auto"/>
        <w:ind w:left="27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3C" w:rsidRDefault="00284B3C" w:rsidP="00EB1E1C">
      <w:pPr>
        <w:spacing w:after="0" w:line="240" w:lineRule="auto"/>
        <w:ind w:left="27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3C" w:rsidRDefault="00284B3C" w:rsidP="00EB1E1C">
      <w:pPr>
        <w:spacing w:after="0" w:line="240" w:lineRule="auto"/>
        <w:ind w:left="27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3C" w:rsidRDefault="00284B3C" w:rsidP="00EB1E1C">
      <w:pPr>
        <w:spacing w:after="0" w:line="240" w:lineRule="auto"/>
        <w:ind w:left="27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3C" w:rsidRDefault="00284B3C" w:rsidP="00EB1E1C">
      <w:pPr>
        <w:spacing w:after="0" w:line="240" w:lineRule="auto"/>
        <w:ind w:left="27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3C" w:rsidRDefault="00284B3C" w:rsidP="00EB1E1C">
      <w:pPr>
        <w:spacing w:after="0" w:line="240" w:lineRule="auto"/>
        <w:ind w:left="27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3C" w:rsidRDefault="00284B3C" w:rsidP="00EB1E1C">
      <w:pPr>
        <w:spacing w:after="0" w:line="240" w:lineRule="auto"/>
        <w:ind w:left="27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3C" w:rsidRDefault="00284B3C" w:rsidP="00EB1E1C">
      <w:pPr>
        <w:spacing w:after="0" w:line="240" w:lineRule="auto"/>
        <w:ind w:left="27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3C" w:rsidRDefault="00284B3C" w:rsidP="00EB1E1C">
      <w:pPr>
        <w:spacing w:after="0" w:line="240" w:lineRule="auto"/>
        <w:ind w:left="27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3C" w:rsidRDefault="00284B3C" w:rsidP="00EB1E1C">
      <w:pPr>
        <w:spacing w:after="0" w:line="240" w:lineRule="auto"/>
        <w:ind w:left="27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3C" w:rsidRDefault="00284B3C" w:rsidP="00EB1E1C">
      <w:pPr>
        <w:spacing w:after="0" w:line="240" w:lineRule="auto"/>
        <w:ind w:left="27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3C" w:rsidRPr="00875B44" w:rsidRDefault="00284B3C" w:rsidP="00EB1E1C">
      <w:pPr>
        <w:spacing w:after="0" w:line="240" w:lineRule="auto"/>
        <w:ind w:left="276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E1C" w:rsidRPr="00875B44" w:rsidRDefault="00EB1E1C" w:rsidP="00EB1E1C">
      <w:pPr>
        <w:spacing w:after="0" w:line="240" w:lineRule="auto"/>
        <w:ind w:left="276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4B3C" w:rsidRDefault="00284B3C" w:rsidP="00284B3C">
      <w:pPr>
        <w:spacing w:after="0" w:line="240" w:lineRule="auto"/>
        <w:ind w:left="13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           Приложение № 3</w:t>
      </w:r>
    </w:p>
    <w:p w:rsidR="00284B3C" w:rsidRPr="00875B44" w:rsidRDefault="00284B3C" w:rsidP="00284B3C">
      <w:pPr>
        <w:spacing w:after="0" w:line="240" w:lineRule="auto"/>
        <w:ind w:left="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к коллективному договору</w:t>
      </w:r>
    </w:p>
    <w:p w:rsidR="00284B3C" w:rsidRPr="00512038" w:rsidRDefault="00284B3C" w:rsidP="00284B3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284B3C" w:rsidRDefault="00284B3C" w:rsidP="00284B3C">
      <w:pPr>
        <w:spacing w:after="0" w:line="240" w:lineRule="auto"/>
        <w:ind w:left="134"/>
        <w:jc w:val="center"/>
        <w:rPr>
          <w:rFonts w:ascii="Times New Roman" w:hAnsi="Times New Roman" w:cs="Times New Roman"/>
          <w:b/>
        </w:rPr>
      </w:pPr>
      <w:r w:rsidRPr="00954D81">
        <w:rPr>
          <w:rFonts w:ascii="Times New Roman" w:hAnsi="Times New Roman" w:cs="Times New Roman"/>
          <w:b/>
        </w:rPr>
        <w:t xml:space="preserve">Перечень </w:t>
      </w:r>
    </w:p>
    <w:p w:rsidR="00284B3C" w:rsidRDefault="00284B3C" w:rsidP="00284B3C">
      <w:pPr>
        <w:spacing w:after="0" w:line="240" w:lineRule="auto"/>
        <w:ind w:left="134"/>
        <w:jc w:val="center"/>
        <w:rPr>
          <w:rFonts w:ascii="Times New Roman" w:hAnsi="Times New Roman" w:cs="Times New Roman"/>
          <w:b/>
        </w:rPr>
      </w:pPr>
      <w:r w:rsidRPr="00954D81">
        <w:rPr>
          <w:rFonts w:ascii="Times New Roman" w:hAnsi="Times New Roman" w:cs="Times New Roman"/>
          <w:b/>
        </w:rPr>
        <w:t>профессий и должностей, для которых установлена бесплатная выдача спецодежды, спец</w:t>
      </w:r>
      <w:r>
        <w:rPr>
          <w:rFonts w:ascii="Times New Roman" w:hAnsi="Times New Roman" w:cs="Times New Roman"/>
          <w:b/>
        </w:rPr>
        <w:t xml:space="preserve">иальной </w:t>
      </w:r>
      <w:r w:rsidRPr="00954D81">
        <w:rPr>
          <w:rFonts w:ascii="Times New Roman" w:hAnsi="Times New Roman" w:cs="Times New Roman"/>
          <w:b/>
        </w:rPr>
        <w:t>обуви и других средств индивидуальной защиты и санитарной одежды</w:t>
      </w:r>
    </w:p>
    <w:p w:rsidR="00284B3C" w:rsidRPr="00512038" w:rsidRDefault="00284B3C" w:rsidP="00284B3C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4B3C" w:rsidRPr="00E522C7" w:rsidRDefault="00284B3C" w:rsidP="00284B3C">
      <w:pPr>
        <w:spacing w:after="0" w:line="240" w:lineRule="auto"/>
        <w:ind w:right="46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E522C7">
        <w:rPr>
          <w:rFonts w:ascii="Times New Roman" w:eastAsia="Times New Roman" w:hAnsi="Times New Roman" w:cs="Times New Roman"/>
        </w:rPr>
        <w:t>В соответствии с Приказом Министерства труда и социальной защиты Российской Федерации от 9 декабря 2014 г. N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</w:t>
      </w:r>
      <w:proofErr w:type="gramEnd"/>
      <w:r w:rsidRPr="00E522C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522C7">
        <w:rPr>
          <w:rFonts w:ascii="Times New Roman" w:eastAsia="Times New Roman" w:hAnsi="Times New Roman" w:cs="Times New Roman"/>
        </w:rPr>
        <w:t>условиях</w:t>
      </w:r>
      <w:proofErr w:type="gramEnd"/>
      <w:r w:rsidRPr="00E522C7">
        <w:rPr>
          <w:rFonts w:ascii="Times New Roman" w:eastAsia="Times New Roman" w:hAnsi="Times New Roman" w:cs="Times New Roman"/>
        </w:rPr>
        <w:t xml:space="preserve"> или связанных с загрязнением» </w:t>
      </w:r>
    </w:p>
    <w:tbl>
      <w:tblPr>
        <w:tblW w:w="10286" w:type="dxa"/>
        <w:jc w:val="center"/>
        <w:tblInd w:w="-15" w:type="dxa"/>
        <w:tblCellMar>
          <w:top w:w="23" w:type="dxa"/>
          <w:left w:w="101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2068"/>
        <w:gridCol w:w="3730"/>
        <w:gridCol w:w="1455"/>
        <w:gridCol w:w="2552"/>
      </w:tblGrid>
      <w:tr w:rsidR="00284B3C" w:rsidRPr="00512038" w:rsidTr="00284B3C">
        <w:trPr>
          <w:trHeight w:val="600"/>
          <w:jc w:val="center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512038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84B3C" w:rsidRPr="00512038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20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120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512038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Профессия или должность</w:t>
            </w:r>
          </w:p>
        </w:tc>
        <w:tc>
          <w:tcPr>
            <w:tcW w:w="3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512038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средств индивидуальной защиты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512038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Норма выдачи на год </w:t>
            </w:r>
          </w:p>
          <w:p w:rsidR="00284B3C" w:rsidRPr="00512038" w:rsidRDefault="00284B3C" w:rsidP="00284B3C">
            <w:pPr>
              <w:spacing w:after="0" w:line="240" w:lineRule="auto"/>
              <w:ind w:left="-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03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(единицы, комплекты)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512038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Основание выдачи</w:t>
            </w:r>
          </w:p>
          <w:p w:rsidR="00284B3C" w:rsidRPr="00512038" w:rsidRDefault="00284B3C" w:rsidP="00284B3C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03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СИЗ</w:t>
            </w:r>
          </w:p>
        </w:tc>
      </w:tr>
      <w:tr w:rsidR="00284B3C" w:rsidRPr="00512038" w:rsidTr="00284B3C">
        <w:trPr>
          <w:trHeight w:val="97"/>
          <w:jc w:val="center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512038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03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512038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03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512038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03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512038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03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512038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03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84B3C" w:rsidRPr="00E522C7" w:rsidTr="00284B3C">
        <w:trPr>
          <w:trHeight w:val="658"/>
          <w:jc w:val="center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771794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4B3C" w:rsidRPr="00E522C7" w:rsidRDefault="00284B3C" w:rsidP="007717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Воспитатель, младший воспитатель </w:t>
            </w:r>
          </w:p>
        </w:tc>
        <w:tc>
          <w:tcPr>
            <w:tcW w:w="37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Халат хлопчатобумажный  </w:t>
            </w:r>
          </w:p>
          <w:p w:rsidR="00284B3C" w:rsidRPr="00E522C7" w:rsidRDefault="00284B3C" w:rsidP="00284B3C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Фартук хлопчатобумажный </w:t>
            </w:r>
          </w:p>
          <w:p w:rsidR="00284B3C" w:rsidRPr="00E522C7" w:rsidRDefault="00284B3C" w:rsidP="00284B3C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Косынка хлопчатобумажная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Постановления  Минтруда РФ от 29.12.97 № 68 и от 30.12.97 № 69</w:t>
            </w:r>
          </w:p>
        </w:tc>
      </w:tr>
      <w:tr w:rsidR="00284B3C" w:rsidRPr="00E522C7" w:rsidTr="00284B3C">
        <w:trPr>
          <w:trHeight w:val="711"/>
          <w:jc w:val="center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284B3C" w:rsidRPr="006062F4" w:rsidRDefault="00284B3C" w:rsidP="00771794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E522C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4B3C" w:rsidRPr="006062F4" w:rsidRDefault="00284B3C" w:rsidP="00284B3C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Медицинский персонал (медицинская сестра)</w:t>
            </w:r>
          </w:p>
        </w:tc>
        <w:tc>
          <w:tcPr>
            <w:tcW w:w="37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284B3C" w:rsidRPr="006062F4" w:rsidRDefault="00284B3C" w:rsidP="00284B3C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Халат хлопчатобумажный </w:t>
            </w:r>
          </w:p>
          <w:p w:rsidR="00284B3C" w:rsidRPr="006062F4" w:rsidRDefault="00284B3C" w:rsidP="00284B3C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Шапочка хлопчатобумажная </w:t>
            </w:r>
          </w:p>
          <w:p w:rsidR="00284B3C" w:rsidRPr="006062F4" w:rsidRDefault="00284B3C" w:rsidP="00284B3C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Перчатки резиновые 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4B3C" w:rsidRPr="006062F4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84B3C" w:rsidRPr="006062F4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284B3C" w:rsidRPr="006062F4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2 пары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4B3C" w:rsidRPr="006062F4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Постановления  Минтруда РФ от 29.12.97 № 68 и от 30.12.97 № 69</w:t>
            </w:r>
          </w:p>
        </w:tc>
      </w:tr>
      <w:tr w:rsidR="00284B3C" w:rsidRPr="00E522C7" w:rsidTr="00284B3C">
        <w:trPr>
          <w:trHeight w:val="522"/>
          <w:jc w:val="center"/>
        </w:trPr>
        <w:tc>
          <w:tcPr>
            <w:tcW w:w="4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0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Уборщик </w:t>
            </w:r>
            <w:r>
              <w:rPr>
                <w:rFonts w:ascii="Times New Roman" w:eastAsia="Times New Roman" w:hAnsi="Times New Roman" w:cs="Times New Roman"/>
              </w:rPr>
              <w:t>служебных</w:t>
            </w:r>
            <w:r w:rsidRPr="00E522C7">
              <w:rPr>
                <w:rFonts w:ascii="Times New Roman" w:eastAsia="Times New Roman" w:hAnsi="Times New Roman" w:cs="Times New Roman"/>
              </w:rPr>
              <w:t xml:space="preserve"> помещений </w:t>
            </w:r>
          </w:p>
        </w:tc>
        <w:tc>
          <w:tcPr>
            <w:tcW w:w="37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Костюм для защиты от общих производственных загрязнений и механических воздействий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ли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284B3C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п.171</w:t>
            </w:r>
          </w:p>
        </w:tc>
      </w:tr>
      <w:tr w:rsidR="00284B3C" w:rsidRPr="00E522C7" w:rsidTr="00284B3C">
        <w:trPr>
          <w:trHeight w:val="780"/>
          <w:jc w:val="center"/>
        </w:trPr>
        <w:tc>
          <w:tcPr>
            <w:tcW w:w="48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4B3C" w:rsidRDefault="00284B3C" w:rsidP="00284B3C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ind w:right="18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Халат для защиты от общих производственных загрязнений и механических воздействий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шт.</w:t>
            </w: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4B3C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B3C" w:rsidRPr="00E522C7" w:rsidTr="00284B3C">
        <w:trPr>
          <w:trHeight w:val="520"/>
          <w:jc w:val="center"/>
        </w:trPr>
        <w:tc>
          <w:tcPr>
            <w:tcW w:w="48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4B3C" w:rsidRDefault="00284B3C" w:rsidP="00284B3C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Перчатки с полимерным покрытием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6 пар</w:t>
            </w:r>
          </w:p>
        </w:tc>
        <w:tc>
          <w:tcPr>
            <w:tcW w:w="2552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4B3C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B3C" w:rsidRPr="00E522C7" w:rsidTr="00284B3C">
        <w:trPr>
          <w:trHeight w:val="472"/>
          <w:jc w:val="center"/>
        </w:trPr>
        <w:tc>
          <w:tcPr>
            <w:tcW w:w="4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B3C" w:rsidRDefault="00284B3C" w:rsidP="00284B3C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Перчатки резиновые или из полимерных материалов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ind w:right="51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12 пар</w:t>
            </w:r>
          </w:p>
        </w:tc>
        <w:tc>
          <w:tcPr>
            <w:tcW w:w="25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B3C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B3C" w:rsidRPr="00E522C7" w:rsidTr="00284B3C">
        <w:trPr>
          <w:trHeight w:val="102"/>
          <w:jc w:val="center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284B3C" w:rsidRPr="00E522C7" w:rsidRDefault="00284B3C" w:rsidP="00AD59BC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284B3C" w:rsidRPr="00E522C7" w:rsidRDefault="00284B3C" w:rsidP="00AD59BC">
            <w:pPr>
              <w:tabs>
                <w:tab w:val="right" w:pos="173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Дворник</w:t>
            </w:r>
          </w:p>
        </w:tc>
        <w:tc>
          <w:tcPr>
            <w:tcW w:w="37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284B3C" w:rsidRPr="00E522C7" w:rsidRDefault="00284B3C" w:rsidP="00AD59BC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Костюм для   защиты от общих производственных загрязнений и механических воздействий или костюм из смешанных тканей для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522C7">
              <w:rPr>
                <w:rFonts w:ascii="Times New Roman" w:eastAsia="Times New Roman" w:hAnsi="Times New Roman" w:cs="Times New Roman"/>
              </w:rPr>
              <w:t>защиты от общих                  производственных загрязнений и механических воздействий</w:t>
            </w:r>
          </w:p>
          <w:p w:rsidR="00284B3C" w:rsidRPr="00E522C7" w:rsidRDefault="00284B3C" w:rsidP="00AD59BC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Фартук хлопчатобумажный с нагрудником</w:t>
            </w:r>
          </w:p>
          <w:p w:rsidR="00284B3C" w:rsidRPr="00E522C7" w:rsidRDefault="00284B3C" w:rsidP="00AD59BC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Фартук из полимерных материалов с нагрудником Сапоги резиновые </w:t>
            </w:r>
            <w:proofErr w:type="gramStart"/>
            <w:r w:rsidRPr="00E522C7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E522C7">
              <w:rPr>
                <w:rFonts w:ascii="Times New Roman" w:eastAsia="Times New Roman" w:hAnsi="Times New Roman" w:cs="Times New Roman"/>
              </w:rPr>
              <w:t xml:space="preserve"> защитным </w:t>
            </w:r>
            <w:proofErr w:type="spellStart"/>
            <w:r w:rsidRPr="00E522C7">
              <w:rPr>
                <w:rFonts w:ascii="Times New Roman" w:eastAsia="Times New Roman" w:hAnsi="Times New Roman" w:cs="Times New Roman"/>
              </w:rPr>
              <w:t>подноском</w:t>
            </w:r>
            <w:proofErr w:type="spellEnd"/>
          </w:p>
          <w:p w:rsidR="00284B3C" w:rsidRPr="00E522C7" w:rsidRDefault="00284B3C" w:rsidP="00AD59BC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Перчатки с полимерным покрытием</w:t>
            </w:r>
          </w:p>
          <w:p w:rsidR="00284B3C" w:rsidRPr="00E522C7" w:rsidRDefault="00284B3C" w:rsidP="00AD59BC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proofErr w:type="gramStart"/>
            <w:r w:rsidRPr="00E522C7"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 w:rsidRPr="00E522C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522C7">
              <w:rPr>
                <w:rFonts w:ascii="Times New Roman" w:eastAsia="Times New Roman" w:hAnsi="Times New Roman" w:cs="Times New Roman"/>
              </w:rPr>
              <w:t>выполнение</w:t>
            </w:r>
            <w:proofErr w:type="gramEnd"/>
            <w:r w:rsidRPr="00E522C7">
              <w:rPr>
                <w:rFonts w:ascii="Times New Roman" w:eastAsia="Times New Roman" w:hAnsi="Times New Roman" w:cs="Times New Roman"/>
              </w:rPr>
              <w:t xml:space="preserve"> наружных работ зимой</w:t>
            </w:r>
          </w:p>
          <w:p w:rsidR="00284B3C" w:rsidRPr="00E522C7" w:rsidRDefault="00284B3C" w:rsidP="00AD59BC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костюм для защиты от общих производственных загрязнений и механических воздействий на утепляющей прокладке</w:t>
            </w:r>
          </w:p>
          <w:p w:rsidR="00284B3C" w:rsidRPr="00E522C7" w:rsidRDefault="00284B3C" w:rsidP="00AD59BC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ботинки кожаные утепленные с </w:t>
            </w:r>
            <w:proofErr w:type="gramStart"/>
            <w:r w:rsidRPr="00E522C7">
              <w:rPr>
                <w:rFonts w:ascii="Times New Roman" w:eastAsia="Times New Roman" w:hAnsi="Times New Roman" w:cs="Times New Roman"/>
              </w:rPr>
              <w:t>защитным</w:t>
            </w:r>
            <w:proofErr w:type="gramEnd"/>
            <w:r w:rsidRPr="00E522C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22C7">
              <w:rPr>
                <w:rFonts w:ascii="Times New Roman" w:eastAsia="Times New Roman" w:hAnsi="Times New Roman" w:cs="Times New Roman"/>
              </w:rPr>
              <w:t>подноском</w:t>
            </w:r>
            <w:proofErr w:type="spellEnd"/>
          </w:p>
          <w:p w:rsidR="00284B3C" w:rsidRPr="00E522C7" w:rsidRDefault="00284B3C" w:rsidP="00AD59BC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головной убор утепленный</w:t>
            </w:r>
          </w:p>
          <w:p w:rsidR="00284B3C" w:rsidRPr="00E522C7" w:rsidRDefault="00284B3C" w:rsidP="00AD59BC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белье нательное утепленное</w:t>
            </w:r>
          </w:p>
          <w:p w:rsidR="00284B3C" w:rsidRPr="00E522C7" w:rsidRDefault="00284B3C" w:rsidP="00AD59BC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перчатки с защитным покрытием, морозостойкие с утепляющими вкладышами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к</w:t>
            </w:r>
            <w:r w:rsidRPr="00E522C7">
              <w:rPr>
                <w:rFonts w:ascii="Times New Roman" w:eastAsia="Times New Roman" w:hAnsi="Times New Roman" w:cs="Times New Roman"/>
              </w:rPr>
              <w:t>омплект</w:t>
            </w: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  <w:r w:rsidRPr="00E522C7">
              <w:rPr>
                <w:rFonts w:ascii="Times New Roman" w:eastAsia="Times New Roman" w:hAnsi="Times New Roman" w:cs="Times New Roman"/>
              </w:rPr>
              <w:t>штуки</w:t>
            </w: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2 штуки</w:t>
            </w: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1 пара</w:t>
            </w:r>
          </w:p>
          <w:p w:rsidR="00284B3C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6 пар</w:t>
            </w: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1 комплект на 3 года</w:t>
            </w: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1 пара на 3 года</w:t>
            </w: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1 шт. на 2 года</w:t>
            </w:r>
          </w:p>
          <w:p w:rsidR="00284B3C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2 комплекта </w:t>
            </w: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в год</w:t>
            </w: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3 пары на год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Приказ</w:t>
            </w: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Минтруда</w:t>
            </w: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России </w:t>
            </w:r>
            <w:proofErr w:type="gramStart"/>
            <w:r w:rsidRPr="00E522C7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09.12.2014 </w:t>
            </w: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№ 997н п.23</w:t>
            </w: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E522C7">
              <w:rPr>
                <w:rFonts w:ascii="Times New Roman" w:eastAsia="Times New Roman" w:hAnsi="Times New Roman" w:cs="Times New Roman"/>
              </w:rPr>
              <w:t>.1б примечаний к приложение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522C7">
              <w:rPr>
                <w:rFonts w:ascii="Times New Roman" w:eastAsia="Times New Roman" w:hAnsi="Times New Roman" w:cs="Times New Roman"/>
              </w:rPr>
              <w:t>приказа Минтруда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522C7">
              <w:rPr>
                <w:rFonts w:ascii="Times New Roman" w:eastAsia="Times New Roman" w:hAnsi="Times New Roman" w:cs="Times New Roman"/>
              </w:rPr>
              <w:t xml:space="preserve">России </w:t>
            </w:r>
            <w:proofErr w:type="gramStart"/>
            <w:r w:rsidRPr="00E522C7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  <w:p w:rsidR="00284B3C" w:rsidRPr="00E522C7" w:rsidRDefault="00284B3C" w:rsidP="00AD5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09.12.2014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522C7">
              <w:rPr>
                <w:rFonts w:ascii="Times New Roman" w:eastAsia="Times New Roman" w:hAnsi="Times New Roman" w:cs="Times New Roman"/>
              </w:rPr>
              <w:t>№ 997н</w:t>
            </w:r>
          </w:p>
        </w:tc>
      </w:tr>
    </w:tbl>
    <w:p w:rsidR="00284B3C" w:rsidRDefault="00284B3C" w:rsidP="00284B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2038">
        <w:rPr>
          <w:rFonts w:ascii="Times New Roman" w:hAnsi="Times New Roman" w:cs="Times New Roman"/>
          <w:sz w:val="20"/>
          <w:szCs w:val="20"/>
        </w:rPr>
        <w:lastRenderedPageBreak/>
        <w:t>- 2 -</w:t>
      </w:r>
    </w:p>
    <w:p w:rsidR="00284B3C" w:rsidRPr="00512038" w:rsidRDefault="00284B3C" w:rsidP="00284B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87" w:type="dxa"/>
        <w:jc w:val="center"/>
        <w:tblInd w:w="-15" w:type="dxa"/>
        <w:tblCellMar>
          <w:top w:w="23" w:type="dxa"/>
          <w:left w:w="101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2068"/>
        <w:gridCol w:w="3730"/>
        <w:gridCol w:w="1417"/>
        <w:gridCol w:w="38"/>
        <w:gridCol w:w="2553"/>
      </w:tblGrid>
      <w:tr w:rsidR="00284B3C" w:rsidRPr="00512038" w:rsidTr="00284B3C">
        <w:trPr>
          <w:trHeight w:val="97"/>
          <w:jc w:val="center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512038" w:rsidRDefault="00284B3C" w:rsidP="009A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03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512038" w:rsidRDefault="00284B3C" w:rsidP="009A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038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512038" w:rsidRDefault="00284B3C" w:rsidP="009A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038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512038" w:rsidRDefault="00284B3C" w:rsidP="009A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03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512038" w:rsidRDefault="00284B3C" w:rsidP="009A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203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284B3C" w:rsidRPr="00E522C7" w:rsidTr="00284B3C">
        <w:trPr>
          <w:trHeight w:val="825"/>
          <w:jc w:val="center"/>
        </w:trPr>
        <w:tc>
          <w:tcPr>
            <w:tcW w:w="4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0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tabs>
                <w:tab w:val="right" w:pos="173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Повар</w:t>
            </w:r>
          </w:p>
        </w:tc>
        <w:tc>
          <w:tcPr>
            <w:tcW w:w="37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1 шт.</w:t>
            </w:r>
          </w:p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п.122</w:t>
            </w:r>
          </w:p>
        </w:tc>
      </w:tr>
      <w:tr w:rsidR="00284B3C" w:rsidRPr="00E522C7" w:rsidTr="00284B3C">
        <w:trPr>
          <w:trHeight w:val="555"/>
          <w:jc w:val="center"/>
        </w:trPr>
        <w:tc>
          <w:tcPr>
            <w:tcW w:w="48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tabs>
                <w:tab w:val="right" w:pos="173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Фартук из полимерных материалов с нагрудником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2 шт.</w:t>
            </w:r>
          </w:p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B3C" w:rsidRPr="00E522C7" w:rsidTr="00284B3C">
        <w:trPr>
          <w:trHeight w:val="472"/>
          <w:jc w:val="center"/>
        </w:trPr>
        <w:tc>
          <w:tcPr>
            <w:tcW w:w="4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tabs>
                <w:tab w:val="right" w:pos="173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Нарукавники из полимерных материалов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до износа</w:t>
            </w:r>
          </w:p>
        </w:tc>
        <w:tc>
          <w:tcPr>
            <w:tcW w:w="25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B3C" w:rsidRPr="00E522C7" w:rsidTr="00284B3C">
        <w:trPr>
          <w:trHeight w:val="1065"/>
          <w:jc w:val="center"/>
        </w:trPr>
        <w:tc>
          <w:tcPr>
            <w:tcW w:w="4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0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tabs>
                <w:tab w:val="right" w:pos="173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Машинист по стирке и ремонту спецодежды</w:t>
            </w:r>
          </w:p>
        </w:tc>
        <w:tc>
          <w:tcPr>
            <w:tcW w:w="37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Костюм </w:t>
            </w:r>
            <w:r>
              <w:rPr>
                <w:rFonts w:ascii="Times New Roman" w:eastAsia="Times New Roman" w:hAnsi="Times New Roman" w:cs="Times New Roman"/>
              </w:rPr>
              <w:t xml:space="preserve">для </w:t>
            </w:r>
            <w:r w:rsidRPr="00E522C7">
              <w:rPr>
                <w:rFonts w:ascii="Times New Roman" w:eastAsia="Times New Roman" w:hAnsi="Times New Roman" w:cs="Times New Roman"/>
              </w:rPr>
              <w:t xml:space="preserve">защиты от общих производственных загрязнений и механических воздействий или костюм </w:t>
            </w:r>
            <w:proofErr w:type="gramStart"/>
            <w:r w:rsidRPr="00E522C7">
              <w:rPr>
                <w:rFonts w:ascii="Times New Roman" w:eastAsia="Times New Roman" w:hAnsi="Times New Roman" w:cs="Times New Roman"/>
              </w:rPr>
              <w:t>из</w:t>
            </w:r>
            <w:proofErr w:type="gramEnd"/>
            <w:r w:rsidRPr="00E522C7">
              <w:rPr>
                <w:rFonts w:ascii="Times New Roman" w:eastAsia="Times New Roman" w:hAnsi="Times New Roman" w:cs="Times New Roman"/>
              </w:rPr>
              <w:t xml:space="preserve"> смешанных 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>шт.</w:t>
            </w:r>
          </w:p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дежурны</w:t>
            </w:r>
            <w:r>
              <w:rPr>
                <w:rFonts w:ascii="Times New Roman" w:eastAsia="Times New Roman" w:hAnsi="Times New Roman" w:cs="Times New Roman"/>
              </w:rPr>
              <w:t>й</w:t>
            </w:r>
          </w:p>
          <w:p w:rsidR="00284B3C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 пар</w:t>
            </w:r>
          </w:p>
          <w:p w:rsidR="00284B3C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дежурные</w:t>
            </w:r>
          </w:p>
        </w:tc>
        <w:tc>
          <w:tcPr>
            <w:tcW w:w="25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п. 115</w:t>
            </w:r>
          </w:p>
        </w:tc>
      </w:tr>
      <w:tr w:rsidR="00284B3C" w:rsidRPr="00E522C7" w:rsidTr="00284B3C">
        <w:trPr>
          <w:trHeight w:val="795"/>
          <w:jc w:val="center"/>
        </w:trPr>
        <w:tc>
          <w:tcPr>
            <w:tcW w:w="481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tabs>
                <w:tab w:val="right" w:pos="173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ind w:right="96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тканей для защиты от общих производственных загрязнений и механических воздействий      </w:t>
            </w:r>
          </w:p>
        </w:tc>
        <w:tc>
          <w:tcPr>
            <w:tcW w:w="145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B3C" w:rsidRPr="00E522C7" w:rsidTr="00284B3C">
        <w:trPr>
          <w:trHeight w:val="1485"/>
          <w:jc w:val="center"/>
        </w:trPr>
        <w:tc>
          <w:tcPr>
            <w:tcW w:w="4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tabs>
                <w:tab w:val="right" w:pos="1733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Фартук из полимерных материалов с нагрудником </w:t>
            </w:r>
          </w:p>
          <w:p w:rsidR="00284B3C" w:rsidRDefault="00284B3C" w:rsidP="00284B3C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Перчатки с полимерным покрытием</w:t>
            </w:r>
          </w:p>
          <w:p w:rsidR="00284B3C" w:rsidRPr="00E522C7" w:rsidRDefault="00284B3C" w:rsidP="00284B3C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Перчатки резиновые или из полимерных материалов</w:t>
            </w:r>
          </w:p>
        </w:tc>
        <w:tc>
          <w:tcPr>
            <w:tcW w:w="145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B3C" w:rsidRPr="00E522C7" w:rsidTr="00284B3C">
        <w:trPr>
          <w:trHeight w:val="286"/>
          <w:jc w:val="center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Кладовщик</w:t>
            </w:r>
          </w:p>
        </w:tc>
        <w:tc>
          <w:tcPr>
            <w:tcW w:w="3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Халат для защиты от общих производственных загрязнений и механических воздействий</w:t>
            </w:r>
          </w:p>
          <w:p w:rsidR="00284B3C" w:rsidRPr="00E522C7" w:rsidRDefault="00284B3C" w:rsidP="00284B3C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Перчатки с полимерным покрытием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1 шт.</w:t>
            </w:r>
          </w:p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6 пар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п.</w:t>
            </w: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</w:tr>
      <w:tr w:rsidR="00284B3C" w:rsidRPr="00E522C7" w:rsidTr="00284B3C">
        <w:trPr>
          <w:trHeight w:val="286"/>
          <w:jc w:val="center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E522C7">
              <w:rPr>
                <w:rFonts w:ascii="Times New Roman" w:eastAsia="Times New Roman" w:hAnsi="Times New Roman" w:cs="Times New Roman"/>
              </w:rPr>
              <w:tab/>
              <w:t xml:space="preserve">по </w:t>
            </w:r>
            <w:proofErr w:type="gramStart"/>
            <w:r w:rsidRPr="00E522C7">
              <w:rPr>
                <w:rFonts w:ascii="Times New Roman" w:eastAsia="Times New Roman" w:hAnsi="Times New Roman" w:cs="Times New Roman"/>
              </w:rPr>
              <w:t>комплексному</w:t>
            </w:r>
            <w:proofErr w:type="gramEnd"/>
            <w:r w:rsidRPr="00E522C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обслуживанию </w:t>
            </w:r>
          </w:p>
          <w:p w:rsidR="00284B3C" w:rsidRPr="00E522C7" w:rsidRDefault="00284B3C" w:rsidP="00284B3C">
            <w:pPr>
              <w:tabs>
                <w:tab w:val="center" w:pos="167"/>
                <w:tab w:val="center" w:pos="135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Calibri" w:hAnsi="Times New Roman" w:cs="Times New Roman"/>
              </w:rPr>
              <w:tab/>
            </w:r>
            <w:r w:rsidRPr="00E522C7">
              <w:rPr>
                <w:rFonts w:ascii="Times New Roman" w:eastAsia="Times New Roman" w:hAnsi="Times New Roman" w:cs="Times New Roman"/>
              </w:rPr>
              <w:t xml:space="preserve">и </w:t>
            </w:r>
            <w:r w:rsidRPr="00E522C7">
              <w:rPr>
                <w:rFonts w:ascii="Times New Roman" w:eastAsia="Times New Roman" w:hAnsi="Times New Roman" w:cs="Times New Roman"/>
              </w:rPr>
              <w:tab/>
              <w:t xml:space="preserve">ремонту </w:t>
            </w:r>
          </w:p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зданий</w:t>
            </w:r>
          </w:p>
        </w:tc>
        <w:tc>
          <w:tcPr>
            <w:tcW w:w="3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Костюм для защиты от общих производственных загрязнений и механических воздействий </w:t>
            </w:r>
          </w:p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Сапоги резиновые с </w:t>
            </w:r>
            <w:proofErr w:type="gramStart"/>
            <w:r w:rsidRPr="00E522C7">
              <w:rPr>
                <w:rFonts w:ascii="Times New Roman" w:eastAsia="Times New Roman" w:hAnsi="Times New Roman" w:cs="Times New Roman"/>
              </w:rPr>
              <w:t>защитным</w:t>
            </w:r>
            <w:proofErr w:type="gramEnd"/>
            <w:r w:rsidRPr="00E522C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522C7">
              <w:rPr>
                <w:rFonts w:ascii="Times New Roman" w:eastAsia="Times New Roman" w:hAnsi="Times New Roman" w:cs="Times New Roman"/>
              </w:rPr>
              <w:t>подноском</w:t>
            </w:r>
            <w:proofErr w:type="spellEnd"/>
          </w:p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Перчатки резиновые или с полимерным покрытием Перчатки</w:t>
            </w:r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r w:rsidRPr="00E522C7">
              <w:rPr>
                <w:rFonts w:ascii="Times New Roman" w:eastAsia="Times New Roman" w:hAnsi="Times New Roman" w:cs="Times New Roman"/>
              </w:rPr>
              <w:t xml:space="preserve"> полимерны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E522C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покрытием</w:t>
            </w:r>
            <w:r w:rsidRPr="00E522C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4B3C" w:rsidRPr="00E522C7" w:rsidRDefault="00284B3C" w:rsidP="00284B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Щиток защитный лицевой или </w:t>
            </w:r>
          </w:p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Очки защитные </w:t>
            </w:r>
          </w:p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Средство индивидуальной защиты органов дыхания фильтрующее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</w:rPr>
              <w:t>шт.</w:t>
            </w:r>
          </w:p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284B3C">
            <w:pPr>
              <w:spacing w:after="0" w:line="240" w:lineRule="auto"/>
              <w:ind w:right="4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1 пара</w:t>
            </w:r>
          </w:p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284B3C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12 пар</w:t>
            </w:r>
          </w:p>
          <w:p w:rsidR="00284B3C" w:rsidRPr="00E522C7" w:rsidRDefault="00284B3C" w:rsidP="00284B3C">
            <w:pPr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6 пар</w:t>
            </w:r>
          </w:p>
          <w:p w:rsidR="00284B3C" w:rsidRDefault="00284B3C" w:rsidP="00284B3C">
            <w:pPr>
              <w:spacing w:after="0" w:line="240" w:lineRule="auto"/>
              <w:ind w:right="29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284B3C">
            <w:pPr>
              <w:spacing w:after="0" w:line="240" w:lineRule="auto"/>
              <w:ind w:right="290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до износа</w:t>
            </w:r>
          </w:p>
          <w:p w:rsidR="00284B3C" w:rsidRPr="00E522C7" w:rsidRDefault="00284B3C" w:rsidP="00284B3C">
            <w:pPr>
              <w:spacing w:after="0" w:line="240" w:lineRule="auto"/>
              <w:ind w:right="290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до износа</w:t>
            </w:r>
          </w:p>
          <w:p w:rsidR="00284B3C" w:rsidRPr="00E522C7" w:rsidRDefault="00284B3C" w:rsidP="00284B3C">
            <w:pPr>
              <w:spacing w:after="0" w:line="240" w:lineRule="auto"/>
              <w:ind w:right="290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до износа</w:t>
            </w:r>
          </w:p>
          <w:p w:rsidR="00284B3C" w:rsidRPr="00E522C7" w:rsidRDefault="00284B3C" w:rsidP="00284B3C">
            <w:pPr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Приказ</w:t>
            </w:r>
          </w:p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Минтруда</w:t>
            </w:r>
          </w:p>
          <w:p w:rsidR="00284B3C" w:rsidRPr="00E522C7" w:rsidRDefault="00284B3C" w:rsidP="00284B3C">
            <w:pPr>
              <w:tabs>
                <w:tab w:val="center" w:pos="463"/>
                <w:tab w:val="center" w:pos="13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России </w:t>
            </w:r>
            <w:proofErr w:type="gramStart"/>
            <w:r w:rsidRPr="00E522C7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</w:p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09.12.2014 </w:t>
            </w:r>
          </w:p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№ 997н п.135</w:t>
            </w:r>
          </w:p>
        </w:tc>
      </w:tr>
      <w:tr w:rsidR="00284B3C" w:rsidRPr="00E522C7" w:rsidTr="00284B3C">
        <w:trPr>
          <w:trHeight w:val="286"/>
          <w:jc w:val="center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Кастелянша</w:t>
            </w:r>
          </w:p>
        </w:tc>
        <w:tc>
          <w:tcPr>
            <w:tcW w:w="3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 xml:space="preserve">Костюм для защиты от общих производственных загрязнений и механических воздействий или </w:t>
            </w:r>
          </w:p>
          <w:p w:rsidR="00284B3C" w:rsidRPr="00E522C7" w:rsidRDefault="00284B3C" w:rsidP="00284B3C">
            <w:pPr>
              <w:spacing w:after="0" w:line="240" w:lineRule="auto"/>
              <w:ind w:right="73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1 комплект</w:t>
            </w:r>
          </w:p>
          <w:p w:rsidR="00284B3C" w:rsidRPr="00E522C7" w:rsidRDefault="00284B3C" w:rsidP="00284B3C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284B3C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284B3C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1 комплект</w:t>
            </w:r>
          </w:p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п.48</w:t>
            </w:r>
          </w:p>
        </w:tc>
      </w:tr>
      <w:tr w:rsidR="00284B3C" w:rsidRPr="00E522C7" w:rsidTr="00284B3C">
        <w:trPr>
          <w:trHeight w:val="286"/>
          <w:jc w:val="center"/>
        </w:trPr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Заведующий хозяйством</w:t>
            </w:r>
          </w:p>
        </w:tc>
        <w:tc>
          <w:tcPr>
            <w:tcW w:w="3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Халат для защиты от общих производственных загрязнений и механических воздействий</w:t>
            </w:r>
          </w:p>
          <w:p w:rsidR="00284B3C" w:rsidRPr="00E522C7" w:rsidRDefault="00284B3C" w:rsidP="00284B3C">
            <w:pPr>
              <w:spacing w:after="0" w:line="240" w:lineRule="auto"/>
              <w:ind w:right="68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Перчатки с полимерным покрытием</w:t>
            </w:r>
          </w:p>
        </w:tc>
        <w:tc>
          <w:tcPr>
            <w:tcW w:w="1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1 шт.</w:t>
            </w:r>
          </w:p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284B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6 пар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84B3C" w:rsidRPr="00E522C7" w:rsidRDefault="00284B3C" w:rsidP="00284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522C7">
              <w:rPr>
                <w:rFonts w:ascii="Times New Roman" w:eastAsia="Times New Roman" w:hAnsi="Times New Roman" w:cs="Times New Roman"/>
              </w:rPr>
              <w:t>п.32</w:t>
            </w:r>
          </w:p>
        </w:tc>
      </w:tr>
    </w:tbl>
    <w:p w:rsidR="00284B3C" w:rsidRDefault="00284B3C" w:rsidP="00284B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4B3C" w:rsidRDefault="00284B3C" w:rsidP="00284B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4B3C" w:rsidRDefault="00284B3C" w:rsidP="00284B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4B3C" w:rsidRDefault="00284B3C" w:rsidP="00284B3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1E1C" w:rsidRDefault="00EB1E1C" w:rsidP="00284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E1C" w:rsidRDefault="00EB1E1C" w:rsidP="00284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E1C" w:rsidRDefault="00EB1E1C" w:rsidP="00284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E1C" w:rsidRDefault="00EB1E1C" w:rsidP="00284B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E1C" w:rsidRDefault="00EB1E1C" w:rsidP="00EB1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0224" w:rsidRPr="004002D6" w:rsidRDefault="007117D5" w:rsidP="00711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7D0224" w:rsidRPr="004002D6">
        <w:rPr>
          <w:rFonts w:ascii="Times New Roman" w:hAnsi="Times New Roman" w:cs="Times New Roman"/>
          <w:sz w:val="24"/>
          <w:szCs w:val="24"/>
        </w:rPr>
        <w:t>Приложение</w:t>
      </w:r>
      <w:r w:rsidR="008C7179">
        <w:rPr>
          <w:rFonts w:ascii="Times New Roman" w:hAnsi="Times New Roman" w:cs="Times New Roman"/>
          <w:sz w:val="24"/>
          <w:szCs w:val="24"/>
        </w:rPr>
        <w:t xml:space="preserve"> № </w:t>
      </w:r>
      <w:r w:rsidR="007D0224" w:rsidRPr="004002D6">
        <w:rPr>
          <w:rFonts w:ascii="Times New Roman" w:hAnsi="Times New Roman" w:cs="Times New Roman"/>
          <w:sz w:val="24"/>
          <w:szCs w:val="24"/>
        </w:rPr>
        <w:t xml:space="preserve"> </w:t>
      </w:r>
      <w:r w:rsidR="00AE4E3F">
        <w:rPr>
          <w:rFonts w:ascii="Times New Roman" w:hAnsi="Times New Roman" w:cs="Times New Roman"/>
          <w:sz w:val="24"/>
          <w:szCs w:val="24"/>
        </w:rPr>
        <w:t>4</w:t>
      </w:r>
    </w:p>
    <w:p w:rsidR="007117D5" w:rsidRPr="00875B44" w:rsidRDefault="007117D5" w:rsidP="007117D5">
      <w:pPr>
        <w:spacing w:after="0" w:line="240" w:lineRule="auto"/>
        <w:ind w:lef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 коллективному договору</w:t>
      </w:r>
    </w:p>
    <w:p w:rsidR="007D0224" w:rsidRPr="004002D6" w:rsidRDefault="007D0224" w:rsidP="001859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2D6" w:rsidRPr="004002D6" w:rsidRDefault="004002D6" w:rsidP="008C7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02D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4002D6" w:rsidRDefault="004002D6" w:rsidP="008C7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02D6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профессий (должностей) и видов работ, которым положена бесплатная выдача смывающих и обезвреживающих средств</w:t>
      </w:r>
      <w:r w:rsidRPr="004002D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7869" w:rsidRPr="004002D6" w:rsidRDefault="00387869" w:rsidP="008C7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2201"/>
        <w:gridCol w:w="4110"/>
        <w:gridCol w:w="3119"/>
      </w:tblGrid>
      <w:tr w:rsidR="007D0224" w:rsidRPr="008D31A5" w:rsidTr="00375598"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224" w:rsidRPr="008D31A5" w:rsidRDefault="007D0224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1A5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7D0224" w:rsidRPr="008D31A5" w:rsidRDefault="007D0224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D31A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D31A5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224" w:rsidRPr="008D31A5" w:rsidRDefault="007D0224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1A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профессии (должности), вида работ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0224" w:rsidRPr="008D31A5" w:rsidRDefault="007D0224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1A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r w:rsidRPr="008D31A5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8D31A5">
              <w:rPr>
                <w:rFonts w:ascii="Times New Roman" w:eastAsia="Times New Roman" w:hAnsi="Times New Roman" w:cs="Times New Roman"/>
                <w:sz w:val="20"/>
                <w:szCs w:val="20"/>
              </w:rPr>
              <w:t>смывающих и обезвреживающих средств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24" w:rsidRPr="008D31A5" w:rsidRDefault="007D0224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1A5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 выдачи</w:t>
            </w:r>
          </w:p>
          <w:p w:rsidR="007D0224" w:rsidRPr="008D31A5" w:rsidRDefault="007D0224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1A5">
              <w:rPr>
                <w:rFonts w:ascii="Times New Roman" w:eastAsia="Times New Roman" w:hAnsi="Times New Roman" w:cs="Times New Roman"/>
                <w:sz w:val="20"/>
                <w:szCs w:val="20"/>
              </w:rPr>
              <w:t>в месяц</w:t>
            </w:r>
          </w:p>
        </w:tc>
      </w:tr>
      <w:tr w:rsidR="00996BCD" w:rsidRPr="008D31A5" w:rsidTr="00375598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Pr="008C7179" w:rsidRDefault="00996BCD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Pr="008C7179" w:rsidRDefault="00996BCD" w:rsidP="0083154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Повар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Pr="00996BCD" w:rsidRDefault="00996BCD" w:rsidP="00996B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BCD">
              <w:rPr>
                <w:rFonts w:ascii="Times New Roman" w:eastAsia="Times New Roman" w:hAnsi="Times New Roman" w:cs="Times New Roman"/>
              </w:rPr>
              <w:t>Средства для защиты от бактериологических вредных факторов (дезинфицирующие)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Pr="008C7179" w:rsidRDefault="00996BCD" w:rsidP="0099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8C7179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 xml:space="preserve"> мл</w:t>
            </w:r>
            <w:r w:rsidRPr="008C717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C7179" w:rsidRPr="008D31A5" w:rsidTr="00375598">
        <w:tc>
          <w:tcPr>
            <w:tcW w:w="6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179" w:rsidRPr="008C7179" w:rsidRDefault="008C7179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2</w:t>
            </w:r>
          </w:p>
          <w:p w:rsidR="008C7179" w:rsidRPr="008C7179" w:rsidRDefault="008C7179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 </w:t>
            </w:r>
          </w:p>
          <w:p w:rsidR="008C7179" w:rsidRPr="008C7179" w:rsidRDefault="008C7179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179" w:rsidRPr="008C7179" w:rsidRDefault="008C7179" w:rsidP="008C71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 xml:space="preserve">Машинист по стирке </w:t>
            </w:r>
            <w:r w:rsidR="0005199E">
              <w:rPr>
                <w:rFonts w:ascii="Times New Roman" w:eastAsia="Times New Roman" w:hAnsi="Times New Roman" w:cs="Times New Roman"/>
              </w:rPr>
              <w:t>и ремонту спецодежды</w:t>
            </w:r>
          </w:p>
          <w:p w:rsidR="008C7179" w:rsidRPr="008C7179" w:rsidRDefault="008C7179" w:rsidP="008C71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 </w:t>
            </w:r>
          </w:p>
          <w:p w:rsidR="008C7179" w:rsidRPr="008C7179" w:rsidRDefault="008C7179" w:rsidP="008C71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179" w:rsidRPr="008C7179" w:rsidRDefault="008C7179" w:rsidP="008C71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1.</w:t>
            </w:r>
            <w:r w:rsidR="00831547">
              <w:rPr>
                <w:rFonts w:ascii="Times New Roman" w:eastAsia="Times New Roman" w:hAnsi="Times New Roman" w:cs="Times New Roman"/>
              </w:rPr>
              <w:t xml:space="preserve"> </w:t>
            </w:r>
            <w:r w:rsidRPr="008C7179">
              <w:rPr>
                <w:rFonts w:ascii="Times New Roman" w:eastAsia="Times New Roman" w:hAnsi="Times New Roman" w:cs="Times New Roman"/>
              </w:rPr>
              <w:t>Средства гидрофобного действия (отталкивающие влагу, сушащие кожу)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179" w:rsidRPr="008C7179" w:rsidRDefault="008C7179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100 мл.</w:t>
            </w:r>
          </w:p>
        </w:tc>
      </w:tr>
      <w:tr w:rsidR="008C7179" w:rsidRPr="008D31A5" w:rsidTr="00375598"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179" w:rsidRPr="008C7179" w:rsidRDefault="008C7179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179" w:rsidRPr="008C7179" w:rsidRDefault="008C7179" w:rsidP="008C71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179" w:rsidRPr="008C7179" w:rsidRDefault="008C7179" w:rsidP="008C71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2.</w:t>
            </w:r>
            <w:r w:rsidR="00831547">
              <w:rPr>
                <w:rFonts w:ascii="Times New Roman" w:eastAsia="Times New Roman" w:hAnsi="Times New Roman" w:cs="Times New Roman"/>
              </w:rPr>
              <w:t xml:space="preserve"> </w:t>
            </w:r>
            <w:r w:rsidRPr="008C7179">
              <w:rPr>
                <w:rFonts w:ascii="Times New Roman" w:eastAsia="Times New Roman" w:hAnsi="Times New Roman" w:cs="Times New Roman"/>
              </w:rPr>
              <w:t>Регенерирующие, восстанавливающие кремы, эмульсии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179" w:rsidRPr="008C7179" w:rsidRDefault="008C7179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100 мл.</w:t>
            </w:r>
          </w:p>
        </w:tc>
      </w:tr>
      <w:tr w:rsidR="00996BCD" w:rsidRPr="008D31A5" w:rsidTr="00375598">
        <w:tc>
          <w:tcPr>
            <w:tcW w:w="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Pr="008C7179" w:rsidRDefault="00996BCD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Pr="008C7179" w:rsidRDefault="00996BCD" w:rsidP="008C71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Pr="00996BCD" w:rsidRDefault="00996BCD" w:rsidP="00996B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996BCD">
              <w:rPr>
                <w:rFonts w:ascii="Times New Roman" w:eastAsia="Times New Roman" w:hAnsi="Times New Roman" w:cs="Times New Roman"/>
              </w:rPr>
              <w:t>. Средства для защиты от бактериологических вредных факторов (дезинфицирующие)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Pr="008C7179" w:rsidRDefault="00996BCD" w:rsidP="0099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8C7179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 xml:space="preserve"> мл</w:t>
            </w:r>
            <w:r w:rsidRPr="008C717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31547" w:rsidRPr="008D31A5" w:rsidTr="00375598">
        <w:tc>
          <w:tcPr>
            <w:tcW w:w="6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47" w:rsidRPr="008C7179" w:rsidRDefault="00831547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831547" w:rsidRPr="008C7179" w:rsidRDefault="00831547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 </w:t>
            </w:r>
          </w:p>
          <w:p w:rsidR="00831547" w:rsidRPr="008C7179" w:rsidRDefault="00831547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47" w:rsidRPr="008C7179" w:rsidRDefault="00831547" w:rsidP="008C71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Младший воспитатель</w:t>
            </w:r>
          </w:p>
          <w:p w:rsidR="00831547" w:rsidRPr="008C7179" w:rsidRDefault="00831547" w:rsidP="008C71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 </w:t>
            </w:r>
          </w:p>
          <w:p w:rsidR="00831547" w:rsidRPr="008C7179" w:rsidRDefault="00831547" w:rsidP="008C71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47" w:rsidRPr="008C7179" w:rsidRDefault="00831547" w:rsidP="008C71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1.Средства гидрофобного действия (отталкивающие влагу, сушащие кожу)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47" w:rsidRPr="008C7179" w:rsidRDefault="00831547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100 мл.</w:t>
            </w:r>
          </w:p>
        </w:tc>
      </w:tr>
      <w:tr w:rsidR="00831547" w:rsidRPr="008D31A5" w:rsidTr="00375598"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47" w:rsidRPr="008C7179" w:rsidRDefault="00831547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47" w:rsidRPr="008C7179" w:rsidRDefault="00831547" w:rsidP="008C71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47" w:rsidRPr="008C7179" w:rsidRDefault="00831547" w:rsidP="008C71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C7179">
              <w:rPr>
                <w:rFonts w:ascii="Times New Roman" w:eastAsia="Times New Roman" w:hAnsi="Times New Roman" w:cs="Times New Roman"/>
              </w:rPr>
              <w:t>Регенерирующие, восстанавливающие кремы, эмульсии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47" w:rsidRPr="008C7179" w:rsidRDefault="00831547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100 мл.</w:t>
            </w:r>
          </w:p>
        </w:tc>
      </w:tr>
      <w:tr w:rsidR="00996BCD" w:rsidRPr="008D31A5" w:rsidTr="00375598">
        <w:tc>
          <w:tcPr>
            <w:tcW w:w="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Pr="008C7179" w:rsidRDefault="00996BCD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Pr="008C7179" w:rsidRDefault="00996BCD" w:rsidP="008C71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Pr="00996BCD" w:rsidRDefault="00996BCD" w:rsidP="00996B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996BCD">
              <w:rPr>
                <w:rFonts w:ascii="Times New Roman" w:eastAsia="Times New Roman" w:hAnsi="Times New Roman" w:cs="Times New Roman"/>
              </w:rPr>
              <w:t>. Средства для защиты от бактериологических вредных факторов (дезинфицирующие)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Pr="008C7179" w:rsidRDefault="00996BCD" w:rsidP="0099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8C7179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 xml:space="preserve"> мл</w:t>
            </w:r>
            <w:r w:rsidRPr="008C717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31547" w:rsidRPr="008D31A5" w:rsidTr="00375598">
        <w:tc>
          <w:tcPr>
            <w:tcW w:w="6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47" w:rsidRPr="008C7179" w:rsidRDefault="00831547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831547" w:rsidRPr="008C7179" w:rsidRDefault="00831547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47" w:rsidRPr="008C7179" w:rsidRDefault="00831547" w:rsidP="000519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Дворник</w:t>
            </w:r>
          </w:p>
          <w:p w:rsidR="00831547" w:rsidRPr="008C7179" w:rsidRDefault="00831547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47" w:rsidRPr="008C7179" w:rsidRDefault="00831547" w:rsidP="008C71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1.Мыло туалетное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47" w:rsidRPr="008C7179" w:rsidRDefault="00831547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200гр.</w:t>
            </w:r>
          </w:p>
        </w:tc>
      </w:tr>
      <w:tr w:rsidR="00831547" w:rsidRPr="008D31A5" w:rsidTr="00375598">
        <w:tc>
          <w:tcPr>
            <w:tcW w:w="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47" w:rsidRPr="008C7179" w:rsidRDefault="00831547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47" w:rsidRPr="008C7179" w:rsidRDefault="00831547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47" w:rsidRPr="008C7179" w:rsidRDefault="00831547" w:rsidP="008C71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2.Средства для защиты от биологических вредных факторов (от укусов членистоногих)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547" w:rsidRPr="008C7179" w:rsidRDefault="00831547" w:rsidP="008C71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200 мл</w:t>
            </w:r>
            <w:proofErr w:type="gramStart"/>
            <w:r w:rsidRPr="008C7179">
              <w:rPr>
                <w:rFonts w:ascii="Times New Roman" w:eastAsia="Times New Roman" w:hAnsi="Times New Roman" w:cs="Times New Roman"/>
              </w:rPr>
              <w:t>.(</w:t>
            </w:r>
            <w:proofErr w:type="gramEnd"/>
            <w:r w:rsidRPr="008C7179">
              <w:rPr>
                <w:rFonts w:ascii="Times New Roman" w:eastAsia="Times New Roman" w:hAnsi="Times New Roman" w:cs="Times New Roman"/>
              </w:rPr>
              <w:t>сезонно, при </w:t>
            </w:r>
            <w:r w:rsidRPr="008C7179">
              <w:rPr>
                <w:rFonts w:ascii="Times New Roman" w:eastAsia="Times New Roman" w:hAnsi="Times New Roman" w:cs="Times New Roman"/>
                <w:lang w:val="en-US"/>
              </w:rPr>
              <w:t>t</w:t>
            </w:r>
            <w:r w:rsidRPr="008C7179">
              <w:rPr>
                <w:rFonts w:ascii="Times New Roman" w:eastAsia="Times New Roman" w:hAnsi="Times New Roman" w:cs="Times New Roman"/>
              </w:rPr>
              <w:t> выше 0 С) в период активности кровососущих и жалящих насекомых и паукообразных</w:t>
            </w:r>
          </w:p>
        </w:tc>
      </w:tr>
      <w:tr w:rsidR="007D0224" w:rsidRPr="008D31A5" w:rsidTr="00375598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24" w:rsidRPr="008C7179" w:rsidRDefault="00375598" w:rsidP="0037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24" w:rsidRPr="008C7179" w:rsidRDefault="007D0224" w:rsidP="000519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Кастелянша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24" w:rsidRPr="008C7179" w:rsidRDefault="007D0224" w:rsidP="000519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Мыло туалетное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24" w:rsidRPr="008C7179" w:rsidRDefault="007D0224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200гр.</w:t>
            </w:r>
          </w:p>
        </w:tc>
      </w:tr>
      <w:tr w:rsidR="00BA2465" w:rsidRPr="008D31A5" w:rsidTr="00375598">
        <w:tc>
          <w:tcPr>
            <w:tcW w:w="6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465" w:rsidRPr="008C7179" w:rsidRDefault="00375598" w:rsidP="00BA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BA2465" w:rsidRPr="008C7179" w:rsidRDefault="00BA2465" w:rsidP="00BA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 </w:t>
            </w:r>
          </w:p>
          <w:p w:rsidR="00BA2465" w:rsidRPr="008C7179" w:rsidRDefault="00BA2465" w:rsidP="00BA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465" w:rsidRPr="008C7179" w:rsidRDefault="00BA2465" w:rsidP="00BA2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Уборщик производственных помещений</w:t>
            </w:r>
          </w:p>
          <w:p w:rsidR="00BA2465" w:rsidRPr="008C7179" w:rsidRDefault="00BA2465" w:rsidP="00BA2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465" w:rsidRPr="008C7179" w:rsidRDefault="00BA2465" w:rsidP="00BA2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1.Средства гидрофобного действия (отталкивающие влагу, сушащие кожу)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465" w:rsidRPr="008C7179" w:rsidRDefault="00BA2465" w:rsidP="00BA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100 мл.</w:t>
            </w:r>
          </w:p>
        </w:tc>
      </w:tr>
      <w:tr w:rsidR="00BA2465" w:rsidRPr="008D31A5" w:rsidTr="00375598">
        <w:tc>
          <w:tcPr>
            <w:tcW w:w="60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465" w:rsidRPr="008C7179" w:rsidRDefault="00BA2465" w:rsidP="00BA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465" w:rsidRPr="008C7179" w:rsidRDefault="00BA2465" w:rsidP="00BA2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465" w:rsidRPr="008C7179" w:rsidRDefault="00BA2465" w:rsidP="00BA2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C7179">
              <w:rPr>
                <w:rFonts w:ascii="Times New Roman" w:eastAsia="Times New Roman" w:hAnsi="Times New Roman" w:cs="Times New Roman"/>
              </w:rPr>
              <w:t>Регенерирующие, восстанавливающие кремы, эмульсии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465" w:rsidRPr="008C7179" w:rsidRDefault="00BA2465" w:rsidP="00BA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100 мл.</w:t>
            </w:r>
          </w:p>
        </w:tc>
      </w:tr>
      <w:tr w:rsidR="00BA2465" w:rsidRPr="008D31A5" w:rsidTr="00375598">
        <w:tc>
          <w:tcPr>
            <w:tcW w:w="6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465" w:rsidRPr="008C7179" w:rsidRDefault="00BA2465" w:rsidP="00BA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465" w:rsidRPr="008C7179" w:rsidRDefault="00BA2465" w:rsidP="00BA2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465" w:rsidRPr="00996BCD" w:rsidRDefault="00BA2465" w:rsidP="00BA24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996BCD">
              <w:rPr>
                <w:rFonts w:ascii="Times New Roman" w:eastAsia="Times New Roman" w:hAnsi="Times New Roman" w:cs="Times New Roman"/>
              </w:rPr>
              <w:t>. Средства для защиты от бактериологических вредных факторов (дезинфицирующие)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2465" w:rsidRPr="008C7179" w:rsidRDefault="00BA2465" w:rsidP="00BA2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8C7179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 xml:space="preserve"> мл</w:t>
            </w:r>
            <w:r w:rsidRPr="008C717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36328" w:rsidRPr="008D31A5" w:rsidTr="00C724E0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328" w:rsidRPr="008C7179" w:rsidRDefault="00136328" w:rsidP="00136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328" w:rsidRPr="008C7179" w:rsidRDefault="00136328" w:rsidP="00C72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Кладовщик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328" w:rsidRPr="00996BCD" w:rsidRDefault="00136328" w:rsidP="00C724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BCD">
              <w:rPr>
                <w:rFonts w:ascii="Times New Roman" w:eastAsia="Times New Roman" w:hAnsi="Times New Roman" w:cs="Times New Roman"/>
              </w:rPr>
              <w:t>Средства для защиты от бактериологических вредных факторов (дезинфицирующие)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328" w:rsidRPr="008C7179" w:rsidRDefault="00136328" w:rsidP="00C72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8C7179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 xml:space="preserve"> мл</w:t>
            </w:r>
            <w:r w:rsidRPr="008C717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96BCD" w:rsidRPr="008D31A5" w:rsidTr="00375598">
        <w:trPr>
          <w:trHeight w:val="360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Pr="008C7179" w:rsidRDefault="00375598" w:rsidP="00375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Pr="008C7179" w:rsidRDefault="00996BCD" w:rsidP="000519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 xml:space="preserve">Рабочий по </w:t>
            </w:r>
            <w:r>
              <w:rPr>
                <w:rFonts w:ascii="Times New Roman" w:eastAsia="Times New Roman" w:hAnsi="Times New Roman" w:cs="Times New Roman"/>
              </w:rPr>
              <w:t>комплексному обслуживанию и ремонту</w:t>
            </w:r>
            <w:r w:rsidRPr="008C7179">
              <w:rPr>
                <w:rFonts w:ascii="Times New Roman" w:eastAsia="Times New Roman" w:hAnsi="Times New Roman" w:cs="Times New Roman"/>
              </w:rPr>
              <w:t xml:space="preserve"> здани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Pr="00996BCD" w:rsidRDefault="00996BCD" w:rsidP="00996B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96BCD">
              <w:rPr>
                <w:rFonts w:ascii="Times New Roman" w:eastAsia="Times New Roman" w:hAnsi="Times New Roman" w:cs="Times New Roman"/>
              </w:rPr>
              <w:t>1. Средства для защиты от бактериологических вредных факторов (дезинфицирующие)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Pr="008C7179" w:rsidRDefault="00996BCD" w:rsidP="0099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8C7179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 xml:space="preserve"> мл</w:t>
            </w:r>
            <w:r w:rsidRPr="008C717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96BCD" w:rsidRPr="008D31A5" w:rsidTr="00375598">
        <w:trPr>
          <w:trHeight w:val="387"/>
        </w:trPr>
        <w:tc>
          <w:tcPr>
            <w:tcW w:w="60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Default="00996BCD" w:rsidP="008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1" w:type="dxa"/>
            <w:vMerge/>
            <w:tcBorders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Pr="008C7179" w:rsidRDefault="00996BCD" w:rsidP="008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Pr="008C7179" w:rsidRDefault="00996BCD" w:rsidP="00996B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C7179">
              <w:rPr>
                <w:rFonts w:ascii="Times New Roman" w:eastAsia="Times New Roman" w:hAnsi="Times New Roman" w:cs="Times New Roman"/>
              </w:rPr>
              <w:t>Регенерирующие, восстанавливающие кремы, эмульсии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Pr="008C7179" w:rsidRDefault="00996BCD" w:rsidP="00996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7179">
              <w:rPr>
                <w:rFonts w:ascii="Times New Roman" w:eastAsia="Times New Roman" w:hAnsi="Times New Roman" w:cs="Times New Roman"/>
              </w:rPr>
              <w:t>100 мл.</w:t>
            </w:r>
          </w:p>
        </w:tc>
      </w:tr>
      <w:tr w:rsidR="00996BCD" w:rsidRPr="008D31A5" w:rsidTr="00375598"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Default="00996BCD" w:rsidP="008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Pr="008C7179" w:rsidRDefault="00996BCD" w:rsidP="0083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Pr="008C7179" w:rsidRDefault="00996BCD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BCD" w:rsidRPr="008C7179" w:rsidRDefault="00996BCD" w:rsidP="008C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C7179" w:rsidRPr="004002D6" w:rsidRDefault="008C7179" w:rsidP="003755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C7179">
        <w:rPr>
          <w:rFonts w:ascii="Times New Roman" w:hAnsi="Times New Roman" w:cs="Times New Roman"/>
          <w:sz w:val="24"/>
          <w:szCs w:val="24"/>
        </w:rPr>
        <w:t xml:space="preserve">Основание: </w:t>
      </w:r>
      <w:hyperlink r:id="rId7" w:history="1">
        <w:r w:rsidRPr="004002D6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Приказ </w:t>
        </w:r>
        <w:proofErr w:type="spellStart"/>
        <w:r w:rsidRPr="004002D6">
          <w:rPr>
            <w:rFonts w:ascii="Times New Roman" w:eastAsia="Times New Roman" w:hAnsi="Times New Roman" w:cs="Times New Roman"/>
            <w:bCs/>
            <w:sz w:val="24"/>
            <w:szCs w:val="24"/>
          </w:rPr>
          <w:t>Минздравсоцразвития</w:t>
        </w:r>
        <w:proofErr w:type="spellEnd"/>
        <w:r w:rsidRPr="004002D6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РФ от 17.12.2010 </w:t>
        </w: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№</w:t>
        </w:r>
        <w:r w:rsidRPr="004002D6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1122н </w:t>
        </w: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«</w:t>
        </w:r>
        <w:r w:rsidRPr="004002D6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Об утверждении типовых норм бесплатной выдачи работникам смывающих и (или) обезвреживающих средств и стандарта безопасности труда </w:t>
        </w:r>
        <w:r>
          <w:rPr>
            <w:rFonts w:ascii="Times New Roman" w:eastAsia="Times New Roman" w:hAnsi="Times New Roman" w:cs="Times New Roman"/>
            <w:bCs/>
            <w:sz w:val="24"/>
            <w:szCs w:val="24"/>
          </w:rPr>
          <w:t>«</w:t>
        </w:r>
        <w:r w:rsidRPr="004002D6">
          <w:rPr>
            <w:rFonts w:ascii="Times New Roman" w:eastAsia="Times New Roman" w:hAnsi="Times New Roman" w:cs="Times New Roman"/>
            <w:bCs/>
            <w:sz w:val="24"/>
            <w:szCs w:val="24"/>
          </w:rPr>
          <w:t>Обеспечение работников смывающими и (или) обезвреживающими средствами</w:t>
        </w:r>
      </w:hyperlink>
      <w:r>
        <w:rPr>
          <w:rFonts w:ascii="Times New Roman" w:hAnsi="Times New Roman" w:cs="Times New Roman"/>
          <w:sz w:val="24"/>
          <w:szCs w:val="24"/>
        </w:rPr>
        <w:t>».</w:t>
      </w:r>
    </w:p>
    <w:p w:rsidR="00136328" w:rsidRDefault="00136328" w:rsidP="007117D5">
      <w:pPr>
        <w:spacing w:after="0" w:line="240" w:lineRule="auto"/>
        <w:ind w:left="7080" w:hanging="276"/>
        <w:jc w:val="both"/>
        <w:rPr>
          <w:rFonts w:ascii="Times New Roman" w:hAnsi="Times New Roman" w:cs="Times New Roman"/>
          <w:sz w:val="24"/>
          <w:szCs w:val="24"/>
        </w:rPr>
      </w:pPr>
    </w:p>
    <w:p w:rsidR="00E471EA" w:rsidRDefault="00E471EA" w:rsidP="007117D5">
      <w:pPr>
        <w:spacing w:after="0" w:line="240" w:lineRule="auto"/>
        <w:ind w:left="7080" w:hanging="276"/>
        <w:jc w:val="both"/>
        <w:rPr>
          <w:rFonts w:ascii="Times New Roman" w:hAnsi="Times New Roman" w:cs="Times New Roman"/>
          <w:sz w:val="24"/>
          <w:szCs w:val="24"/>
        </w:rPr>
      </w:pPr>
    </w:p>
    <w:p w:rsidR="00136328" w:rsidRDefault="00136328" w:rsidP="007117D5">
      <w:pPr>
        <w:spacing w:after="0" w:line="240" w:lineRule="auto"/>
        <w:ind w:left="7080" w:hanging="276"/>
        <w:jc w:val="both"/>
        <w:rPr>
          <w:rFonts w:ascii="Times New Roman" w:hAnsi="Times New Roman" w:cs="Times New Roman"/>
          <w:sz w:val="24"/>
          <w:szCs w:val="24"/>
        </w:rPr>
      </w:pPr>
    </w:p>
    <w:p w:rsidR="00136328" w:rsidRDefault="00136328" w:rsidP="007117D5">
      <w:pPr>
        <w:spacing w:after="0" w:line="240" w:lineRule="auto"/>
        <w:ind w:left="7080" w:hanging="276"/>
        <w:jc w:val="both"/>
        <w:rPr>
          <w:rFonts w:ascii="Times New Roman" w:hAnsi="Times New Roman" w:cs="Times New Roman"/>
          <w:sz w:val="24"/>
          <w:szCs w:val="24"/>
        </w:rPr>
      </w:pPr>
    </w:p>
    <w:p w:rsidR="00AE4E3F" w:rsidRPr="00875B44" w:rsidRDefault="007117D5" w:rsidP="00AE4E3F">
      <w:pPr>
        <w:spacing w:after="0" w:line="240" w:lineRule="auto"/>
        <w:ind w:right="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E4E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E4E3F" w:rsidRPr="00875B4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E4E3F">
        <w:rPr>
          <w:rFonts w:ascii="Times New Roman" w:hAnsi="Times New Roman" w:cs="Times New Roman"/>
          <w:sz w:val="24"/>
          <w:szCs w:val="24"/>
        </w:rPr>
        <w:t>5</w:t>
      </w:r>
      <w:r w:rsidR="00AE4E3F" w:rsidRPr="00875B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E3F" w:rsidRPr="00875B44" w:rsidRDefault="00AE4E3F" w:rsidP="00AE4E3F">
      <w:pPr>
        <w:spacing w:after="0" w:line="240" w:lineRule="auto"/>
        <w:ind w:left="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 коллективному договору</w:t>
      </w:r>
    </w:p>
    <w:p w:rsidR="00AE4E3F" w:rsidRPr="00875B44" w:rsidRDefault="00AE4E3F" w:rsidP="00E471EA">
      <w:pPr>
        <w:tabs>
          <w:tab w:val="center" w:pos="276"/>
          <w:tab w:val="center" w:pos="984"/>
          <w:tab w:val="center" w:pos="1692"/>
          <w:tab w:val="center" w:pos="2400"/>
          <w:tab w:val="center" w:pos="3108"/>
          <w:tab w:val="center" w:pos="3817"/>
          <w:tab w:val="center" w:pos="4525"/>
          <w:tab w:val="center" w:pos="5233"/>
          <w:tab w:val="center" w:pos="5941"/>
          <w:tab w:val="center" w:pos="6649"/>
          <w:tab w:val="center" w:pos="8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B44">
        <w:rPr>
          <w:rFonts w:ascii="Times New Roman" w:eastAsia="Calibri" w:hAnsi="Times New Roman" w:cs="Times New Roman"/>
          <w:sz w:val="24"/>
          <w:szCs w:val="24"/>
        </w:rPr>
        <w:tab/>
      </w:r>
      <w:r w:rsidRPr="00875B44">
        <w:rPr>
          <w:rFonts w:ascii="Times New Roman" w:hAnsi="Times New Roman" w:cs="Times New Roman"/>
          <w:sz w:val="24"/>
          <w:szCs w:val="24"/>
        </w:rPr>
        <w:tab/>
      </w:r>
      <w:r w:rsidRPr="00875B44">
        <w:rPr>
          <w:rFonts w:ascii="Times New Roman" w:hAnsi="Times New Roman" w:cs="Times New Roman"/>
          <w:sz w:val="24"/>
          <w:szCs w:val="24"/>
        </w:rPr>
        <w:tab/>
      </w:r>
      <w:r w:rsidRPr="00875B44">
        <w:rPr>
          <w:rFonts w:ascii="Times New Roman" w:hAnsi="Times New Roman" w:cs="Times New Roman"/>
          <w:sz w:val="24"/>
          <w:szCs w:val="24"/>
        </w:rPr>
        <w:tab/>
      </w:r>
      <w:r w:rsidRPr="00875B44">
        <w:rPr>
          <w:rFonts w:ascii="Times New Roman" w:hAnsi="Times New Roman" w:cs="Times New Roman"/>
          <w:sz w:val="24"/>
          <w:szCs w:val="24"/>
        </w:rPr>
        <w:tab/>
      </w:r>
      <w:r w:rsidRPr="00875B44">
        <w:rPr>
          <w:rFonts w:ascii="Times New Roman" w:hAnsi="Times New Roman" w:cs="Times New Roman"/>
          <w:sz w:val="24"/>
          <w:szCs w:val="24"/>
        </w:rPr>
        <w:tab/>
      </w:r>
      <w:r w:rsidRPr="00875B44">
        <w:rPr>
          <w:rFonts w:ascii="Times New Roman" w:hAnsi="Times New Roman" w:cs="Times New Roman"/>
          <w:sz w:val="24"/>
          <w:szCs w:val="24"/>
        </w:rPr>
        <w:tab/>
      </w:r>
      <w:r w:rsidRPr="00875B44">
        <w:rPr>
          <w:rFonts w:ascii="Times New Roman" w:hAnsi="Times New Roman" w:cs="Times New Roman"/>
          <w:sz w:val="24"/>
          <w:szCs w:val="24"/>
        </w:rPr>
        <w:tab/>
      </w:r>
      <w:r w:rsidRPr="00875B44">
        <w:rPr>
          <w:rFonts w:ascii="Times New Roman" w:hAnsi="Times New Roman" w:cs="Times New Roman"/>
          <w:sz w:val="24"/>
          <w:szCs w:val="24"/>
        </w:rPr>
        <w:tab/>
      </w:r>
    </w:p>
    <w:p w:rsidR="00AE4E3F" w:rsidRPr="002F3501" w:rsidRDefault="00AE4E3F" w:rsidP="00AE4E3F">
      <w:pPr>
        <w:spacing w:after="0" w:line="240" w:lineRule="auto"/>
        <w:ind w:left="1136" w:right="424"/>
        <w:jc w:val="center"/>
        <w:rPr>
          <w:rFonts w:ascii="Times New Roman" w:hAnsi="Times New Roman" w:cs="Times New Roman"/>
          <w:sz w:val="24"/>
          <w:szCs w:val="24"/>
        </w:rPr>
      </w:pPr>
      <w:r w:rsidRPr="002F3501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</w:p>
    <w:p w:rsidR="00AE4E3F" w:rsidRPr="002F3501" w:rsidRDefault="00AE4E3F" w:rsidP="00AE4E3F">
      <w:pPr>
        <w:spacing w:after="0" w:line="240" w:lineRule="auto"/>
        <w:ind w:left="2750" w:hanging="1346"/>
        <w:rPr>
          <w:rFonts w:ascii="Times New Roman" w:hAnsi="Times New Roman" w:cs="Times New Roman"/>
          <w:sz w:val="24"/>
          <w:szCs w:val="24"/>
        </w:rPr>
      </w:pPr>
      <w:r w:rsidRPr="002F3501">
        <w:rPr>
          <w:rFonts w:ascii="Times New Roman" w:hAnsi="Times New Roman" w:cs="Times New Roman"/>
          <w:b/>
          <w:sz w:val="24"/>
          <w:szCs w:val="24"/>
        </w:rPr>
        <w:t xml:space="preserve">профессий и должностей с вредными условиями труда, подлежащих периодическому медицинскому осмотру  </w:t>
      </w:r>
    </w:p>
    <w:tbl>
      <w:tblPr>
        <w:tblStyle w:val="TableGrid"/>
        <w:tblW w:w="10322" w:type="dxa"/>
        <w:tblInd w:w="-10" w:type="dxa"/>
        <w:tblLayout w:type="fixed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489"/>
        <w:gridCol w:w="2313"/>
        <w:gridCol w:w="991"/>
        <w:gridCol w:w="706"/>
        <w:gridCol w:w="2422"/>
        <w:gridCol w:w="1902"/>
        <w:gridCol w:w="1499"/>
      </w:tblGrid>
      <w:tr w:rsidR="00AE4E3F" w:rsidRPr="002F3501" w:rsidTr="00C724E0">
        <w:trPr>
          <w:trHeight w:val="481"/>
        </w:trPr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E3F" w:rsidRPr="002F3501" w:rsidRDefault="00AE4E3F" w:rsidP="00C724E0">
            <w:pPr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E3F" w:rsidRPr="002F3501" w:rsidRDefault="00AE4E3F" w:rsidP="00C724E0">
            <w:pPr>
              <w:ind w:right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Профессия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3501">
              <w:rPr>
                <w:rFonts w:ascii="Times New Roman" w:hAnsi="Times New Roman" w:cs="Times New Roman"/>
                <w:b/>
                <w:sz w:val="20"/>
                <w:szCs w:val="20"/>
              </w:rPr>
              <w:t>Работающих</w:t>
            </w:r>
            <w:proofErr w:type="gramEnd"/>
            <w:r w:rsidRPr="002F35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данной профессии 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E3F" w:rsidRPr="002F3501" w:rsidRDefault="00AE4E3F" w:rsidP="00C72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Вредные и неблагоприятные факторы, </w:t>
            </w:r>
          </w:p>
          <w:p w:rsidR="00AE4E3F" w:rsidRPr="002F3501" w:rsidRDefault="00AE4E3F" w:rsidP="00C724E0">
            <w:pPr>
              <w:ind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пункт по приказу </w:t>
            </w:r>
          </w:p>
        </w:tc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C549C2" w:rsidRDefault="00AE4E3F" w:rsidP="00C724E0">
            <w:pPr>
              <w:ind w:left="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9C2">
              <w:rPr>
                <w:rFonts w:ascii="Times New Roman" w:hAnsi="Times New Roman" w:cs="Times New Roman"/>
                <w:b/>
                <w:sz w:val="20"/>
                <w:szCs w:val="20"/>
              </w:rPr>
              <w:t>Число подлежащих осмотру</w:t>
            </w:r>
          </w:p>
        </w:tc>
      </w:tr>
      <w:tr w:rsidR="00AE4E3F" w:rsidRPr="002F3501" w:rsidTr="00C724E0">
        <w:trPr>
          <w:trHeight w:val="56"/>
        </w:trPr>
        <w:tc>
          <w:tcPr>
            <w:tcW w:w="4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жен </w:t>
            </w:r>
          </w:p>
        </w:tc>
        <w:tc>
          <w:tcPr>
            <w:tcW w:w="2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E3F" w:rsidRPr="00476A1F" w:rsidTr="00C724E0">
        <w:trPr>
          <w:trHeight w:val="56"/>
        </w:trPr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476A1F" w:rsidRDefault="00AE4E3F" w:rsidP="00C72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A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476A1F" w:rsidRDefault="00AE4E3F" w:rsidP="00C72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A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476A1F" w:rsidRDefault="00AE4E3F" w:rsidP="00C724E0">
            <w:pPr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A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476A1F" w:rsidRDefault="00AE4E3F" w:rsidP="00C72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A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476A1F" w:rsidRDefault="00AE4E3F" w:rsidP="00C72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A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476A1F" w:rsidRDefault="00AE4E3F" w:rsidP="00C72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A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476A1F" w:rsidRDefault="00AE4E3F" w:rsidP="00C72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A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E4E3F" w:rsidRPr="002F3501" w:rsidTr="00C724E0">
        <w:trPr>
          <w:trHeight w:val="56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- работа в ДОУ приложение 2. п.24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аз в год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AE4E3F" w:rsidRPr="002F3501" w:rsidTr="00C724E0">
        <w:trPr>
          <w:trHeight w:val="46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- работа в ДОУ приложение 2. п.24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аз в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AE4E3F" w:rsidRPr="002F3501" w:rsidTr="00C724E0">
        <w:trPr>
          <w:trHeight w:val="46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- работа в ДОУ приложение 2. п.24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аз в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E3F" w:rsidRPr="002F3501" w:rsidTr="00C724E0">
        <w:trPr>
          <w:trHeight w:val="139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Учитель-логопед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-перенапряжение голосового аппарата приложение</w:t>
            </w:r>
            <w:proofErr w:type="gramStart"/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. п.4.3. </w:t>
            </w:r>
          </w:p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- работа в ДОУ приложение 2. п.24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аз в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4E3F" w:rsidRPr="002F3501" w:rsidTr="00C724E0">
        <w:trPr>
          <w:trHeight w:val="1255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руководитель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numPr>
                <w:ilvl w:val="0"/>
                <w:numId w:val="1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перенапряжение голосового аппарата 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1. п.4.3. </w:t>
            </w:r>
          </w:p>
          <w:p w:rsidR="00AE4E3F" w:rsidRPr="002F3501" w:rsidRDefault="00AE4E3F" w:rsidP="00C724E0">
            <w:pPr>
              <w:numPr>
                <w:ilvl w:val="0"/>
                <w:numId w:val="1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ДОУ приложение 2. п.24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аз в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AE4E3F" w:rsidRPr="002F3501" w:rsidTr="00C724E0">
        <w:trPr>
          <w:trHeight w:val="111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     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 w:righ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-перенапряжение голосового аппарата приложение 1. п.4.3. - работа в ДОУ приложение 2. п.24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аз в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E4E3F" w:rsidRPr="002F3501" w:rsidTr="00C724E0">
        <w:trPr>
          <w:trHeight w:val="37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хозяйством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- работа в ДОУ приложение 2. п.24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аз в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AE4E3F" w:rsidRPr="002F3501" w:rsidTr="00C724E0">
        <w:trPr>
          <w:trHeight w:val="46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- работа в ДОУ приложение 2. п.24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аз в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E3F" w:rsidRPr="002F3501" w:rsidTr="00C724E0">
        <w:trPr>
          <w:trHeight w:val="56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Кастелянша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- работа в ДОУ приложение 2. п.24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аз в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AE4E3F" w:rsidRPr="002F3501" w:rsidTr="00C724E0">
        <w:trPr>
          <w:trHeight w:val="2218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Повар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Default="00AE4E3F" w:rsidP="00C724E0">
            <w:pPr>
              <w:numPr>
                <w:ilvl w:val="0"/>
                <w:numId w:val="2"/>
              </w:numPr>
              <w:tabs>
                <w:tab w:val="left" w:pos="175"/>
              </w:tabs>
              <w:ind w:right="424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перегрузки приложение 1. 4.1.1. </w:t>
            </w:r>
          </w:p>
          <w:p w:rsidR="00AE4E3F" w:rsidRPr="002F3501" w:rsidRDefault="00AE4E3F" w:rsidP="00C724E0">
            <w:pPr>
              <w:numPr>
                <w:ilvl w:val="0"/>
                <w:numId w:val="2"/>
              </w:numPr>
              <w:tabs>
                <w:tab w:val="left" w:pos="1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тепловое излучение приложение 1. п.3.10 - работа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ищеблоке приложение 2.  п.19 </w:t>
            </w:r>
          </w:p>
          <w:p w:rsidR="00AE4E3F" w:rsidRPr="002F3501" w:rsidRDefault="00AE4E3F" w:rsidP="00C724E0">
            <w:pPr>
              <w:numPr>
                <w:ilvl w:val="0"/>
                <w:numId w:val="2"/>
              </w:numPr>
              <w:tabs>
                <w:tab w:val="left" w:pos="175"/>
              </w:tabs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ДОУ приложение 2. п.24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аз в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</w:tr>
      <w:tr w:rsidR="00AE4E3F" w:rsidRPr="002F3501" w:rsidTr="00C724E0">
        <w:trPr>
          <w:trHeight w:val="56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Машинист по  стирке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ремонту спецодежды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- работа в ДОУ приложение 2. п.24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аз в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4E3F" w:rsidRPr="002F3501" w:rsidTr="00C724E0">
        <w:trPr>
          <w:trHeight w:val="56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Кладовщик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- работа в ДОУ приложение 2. п.24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аз в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4E3F" w:rsidRPr="002F3501" w:rsidTr="00C724E0">
        <w:trPr>
          <w:trHeight w:val="562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Младший воспитатель  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- работа в ДОУ приложение 2. п.24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аз в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E4E3F" w:rsidRPr="002F3501" w:rsidTr="00C724E0">
        <w:trPr>
          <w:trHeight w:val="557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 w:right="797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Рабочий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комплексному обслуживанию и 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ремонту зданий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- работа в ДОУ приложение 2. п.24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аз в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</w:tbl>
    <w:p w:rsidR="00E471EA" w:rsidRDefault="00E471EA" w:rsidP="00E471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471EA" w:rsidRPr="00E471EA" w:rsidRDefault="00E471EA" w:rsidP="00E471EA">
      <w:pPr>
        <w:jc w:val="center"/>
        <w:rPr>
          <w:rFonts w:ascii="Times New Roman" w:hAnsi="Times New Roman" w:cs="Times New Roman"/>
          <w:sz w:val="20"/>
          <w:szCs w:val="20"/>
        </w:rPr>
      </w:pPr>
      <w:r w:rsidRPr="00E471EA">
        <w:rPr>
          <w:rFonts w:ascii="Times New Roman" w:hAnsi="Times New Roman" w:cs="Times New Roman"/>
          <w:sz w:val="20"/>
          <w:szCs w:val="20"/>
        </w:rPr>
        <w:lastRenderedPageBreak/>
        <w:t>- 2 -</w:t>
      </w:r>
    </w:p>
    <w:tbl>
      <w:tblPr>
        <w:tblStyle w:val="TableGrid"/>
        <w:tblW w:w="10322" w:type="dxa"/>
        <w:tblInd w:w="-10" w:type="dxa"/>
        <w:tblLayout w:type="fixed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489"/>
        <w:gridCol w:w="2313"/>
        <w:gridCol w:w="991"/>
        <w:gridCol w:w="706"/>
        <w:gridCol w:w="2422"/>
        <w:gridCol w:w="1902"/>
        <w:gridCol w:w="1499"/>
      </w:tblGrid>
      <w:tr w:rsidR="00E471EA" w:rsidRPr="00476A1F" w:rsidTr="00E471EA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EA" w:rsidRPr="00476A1F" w:rsidRDefault="00E471EA" w:rsidP="00C72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A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EA" w:rsidRPr="00476A1F" w:rsidRDefault="00E471EA" w:rsidP="00C72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A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EA" w:rsidRPr="00476A1F" w:rsidRDefault="00E471EA" w:rsidP="00C724E0">
            <w:pPr>
              <w:ind w:left="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A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EA" w:rsidRPr="00476A1F" w:rsidRDefault="00E471EA" w:rsidP="00C72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A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EA" w:rsidRPr="00476A1F" w:rsidRDefault="00E471EA" w:rsidP="00C72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A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EA" w:rsidRPr="00476A1F" w:rsidRDefault="00E471EA" w:rsidP="00C72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A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EA" w:rsidRPr="00476A1F" w:rsidRDefault="00E471EA" w:rsidP="00C724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A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AE4E3F" w:rsidRPr="002F3501" w:rsidTr="00C724E0">
        <w:trPr>
          <w:trHeight w:val="27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Дворник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- работа в ДОУ приложение 2. п.24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аз в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AE4E3F" w:rsidRPr="002F3501" w:rsidTr="00C724E0">
        <w:trPr>
          <w:trHeight w:val="1390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Уборщик производственных помещений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F3501">
              <w:rPr>
                <w:rFonts w:ascii="Times New Roman" w:hAnsi="Times New Roman" w:cs="Times New Roman"/>
                <w:sz w:val="20"/>
                <w:szCs w:val="20"/>
              </w:rPr>
              <w:t>- работа в ДОУ приложение 2. п.24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Default="00AE4E3F" w:rsidP="00C72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 в год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3F" w:rsidRPr="002F3501" w:rsidRDefault="00AE4E3F" w:rsidP="00C724E0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E3F" w:rsidRPr="002F3501" w:rsidRDefault="00AE4E3F" w:rsidP="00AE4E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71EA" w:rsidRDefault="00E471EA" w:rsidP="00AE4E3F">
      <w:pPr>
        <w:spacing w:after="0" w:line="240" w:lineRule="auto"/>
        <w:ind w:left="7080" w:hanging="276"/>
        <w:jc w:val="both"/>
        <w:rPr>
          <w:rFonts w:ascii="Times New Roman" w:hAnsi="Times New Roman" w:cs="Times New Roman"/>
          <w:sz w:val="24"/>
          <w:szCs w:val="24"/>
        </w:rPr>
      </w:pPr>
    </w:p>
    <w:p w:rsidR="00E471EA" w:rsidRDefault="00E471EA" w:rsidP="00AE4E3F">
      <w:pPr>
        <w:spacing w:after="0" w:line="240" w:lineRule="auto"/>
        <w:ind w:left="7080" w:hanging="276"/>
        <w:jc w:val="both"/>
        <w:rPr>
          <w:rFonts w:ascii="Times New Roman" w:hAnsi="Times New Roman" w:cs="Times New Roman"/>
          <w:sz w:val="24"/>
          <w:szCs w:val="24"/>
        </w:rPr>
      </w:pPr>
    </w:p>
    <w:p w:rsidR="00E471EA" w:rsidRDefault="00E471EA" w:rsidP="00AE4E3F">
      <w:pPr>
        <w:spacing w:after="0" w:line="240" w:lineRule="auto"/>
        <w:ind w:left="7080" w:hanging="276"/>
        <w:jc w:val="both"/>
        <w:rPr>
          <w:rFonts w:ascii="Times New Roman" w:hAnsi="Times New Roman" w:cs="Times New Roman"/>
          <w:sz w:val="24"/>
          <w:szCs w:val="24"/>
        </w:rPr>
      </w:pPr>
    </w:p>
    <w:p w:rsidR="00E471EA" w:rsidRDefault="00E471EA" w:rsidP="00AE4E3F">
      <w:pPr>
        <w:spacing w:after="0" w:line="240" w:lineRule="auto"/>
        <w:ind w:left="7080" w:hanging="276"/>
        <w:jc w:val="both"/>
        <w:rPr>
          <w:rFonts w:ascii="Times New Roman" w:hAnsi="Times New Roman" w:cs="Times New Roman"/>
          <w:sz w:val="24"/>
          <w:szCs w:val="24"/>
        </w:rPr>
      </w:pPr>
    </w:p>
    <w:p w:rsidR="00E471EA" w:rsidRDefault="00E471EA" w:rsidP="00AE4E3F">
      <w:pPr>
        <w:spacing w:after="0" w:line="240" w:lineRule="auto"/>
        <w:ind w:left="7080" w:hanging="276"/>
        <w:jc w:val="both"/>
        <w:rPr>
          <w:rFonts w:ascii="Times New Roman" w:hAnsi="Times New Roman" w:cs="Times New Roman"/>
          <w:sz w:val="24"/>
          <w:szCs w:val="24"/>
        </w:rPr>
      </w:pPr>
    </w:p>
    <w:p w:rsidR="00C013AB" w:rsidRDefault="007117D5" w:rsidP="00284B3C">
      <w:pPr>
        <w:spacing w:after="0" w:line="240" w:lineRule="auto"/>
        <w:ind w:left="7080" w:hanging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603332450510203670830559428146817986133868575804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Манжара Татьяна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18.03.2022 по 18.03.2023</w:t>
            </w:r>
          </w:p>
        </w:tc>
      </w:tr>
    </w:tbl>
    <w:sectPr xmlns:w="http://schemas.openxmlformats.org/wordprocessingml/2006/main" w:rsidR="00C013AB" w:rsidSect="00E471EA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0114">
    <w:multiLevelType w:val="hybridMultilevel"/>
    <w:lvl w:ilvl="0" w:tplc="99456844">
      <w:start w:val="1"/>
      <w:numFmt w:val="decimal"/>
      <w:lvlText w:val="%1."/>
      <w:lvlJc w:val="left"/>
      <w:pPr>
        <w:ind w:left="720" w:hanging="360"/>
      </w:pPr>
    </w:lvl>
    <w:lvl w:ilvl="1" w:tplc="99456844" w:tentative="1">
      <w:start w:val="1"/>
      <w:numFmt w:val="lowerLetter"/>
      <w:lvlText w:val="%2."/>
      <w:lvlJc w:val="left"/>
      <w:pPr>
        <w:ind w:left="1440" w:hanging="360"/>
      </w:pPr>
    </w:lvl>
    <w:lvl w:ilvl="2" w:tplc="99456844" w:tentative="1">
      <w:start w:val="1"/>
      <w:numFmt w:val="lowerRoman"/>
      <w:lvlText w:val="%3."/>
      <w:lvlJc w:val="right"/>
      <w:pPr>
        <w:ind w:left="2160" w:hanging="180"/>
      </w:pPr>
    </w:lvl>
    <w:lvl w:ilvl="3" w:tplc="99456844" w:tentative="1">
      <w:start w:val="1"/>
      <w:numFmt w:val="decimal"/>
      <w:lvlText w:val="%4."/>
      <w:lvlJc w:val="left"/>
      <w:pPr>
        <w:ind w:left="2880" w:hanging="360"/>
      </w:pPr>
    </w:lvl>
    <w:lvl w:ilvl="4" w:tplc="99456844" w:tentative="1">
      <w:start w:val="1"/>
      <w:numFmt w:val="lowerLetter"/>
      <w:lvlText w:val="%5."/>
      <w:lvlJc w:val="left"/>
      <w:pPr>
        <w:ind w:left="3600" w:hanging="360"/>
      </w:pPr>
    </w:lvl>
    <w:lvl w:ilvl="5" w:tplc="99456844" w:tentative="1">
      <w:start w:val="1"/>
      <w:numFmt w:val="lowerRoman"/>
      <w:lvlText w:val="%6."/>
      <w:lvlJc w:val="right"/>
      <w:pPr>
        <w:ind w:left="4320" w:hanging="180"/>
      </w:pPr>
    </w:lvl>
    <w:lvl w:ilvl="6" w:tplc="99456844" w:tentative="1">
      <w:start w:val="1"/>
      <w:numFmt w:val="decimal"/>
      <w:lvlText w:val="%7."/>
      <w:lvlJc w:val="left"/>
      <w:pPr>
        <w:ind w:left="5040" w:hanging="360"/>
      </w:pPr>
    </w:lvl>
    <w:lvl w:ilvl="7" w:tplc="99456844" w:tentative="1">
      <w:start w:val="1"/>
      <w:numFmt w:val="lowerLetter"/>
      <w:lvlText w:val="%8."/>
      <w:lvlJc w:val="left"/>
      <w:pPr>
        <w:ind w:left="5760" w:hanging="360"/>
      </w:pPr>
    </w:lvl>
    <w:lvl w:ilvl="8" w:tplc="994568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13">
    <w:multiLevelType w:val="hybridMultilevel"/>
    <w:lvl w:ilvl="0" w:tplc="44263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7F1DF9"/>
    <w:multiLevelType w:val="hybridMultilevel"/>
    <w:tmpl w:val="19264924"/>
    <w:lvl w:ilvl="0" w:tplc="53403D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603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AAC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7E35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AFF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AE5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CA1F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5263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1E8A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0B1C74"/>
    <w:multiLevelType w:val="hybridMultilevel"/>
    <w:tmpl w:val="88E88BA6"/>
    <w:lvl w:ilvl="0" w:tplc="D5B4006E">
      <w:start w:val="1"/>
      <w:numFmt w:val="decimal"/>
      <w:lvlText w:val="%1.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C4F7E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88197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49FC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ECDE6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29B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EAF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E2F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F85D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D216B31"/>
    <w:multiLevelType w:val="hybridMultilevel"/>
    <w:tmpl w:val="E79E481E"/>
    <w:lvl w:ilvl="0" w:tplc="1A60178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448A6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CA37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EA10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0D3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E265F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6F7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C21F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6E17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20113">
    <w:abstractNumId w:val="20113"/>
  </w:num>
  <w:num w:numId="20114">
    <w:abstractNumId w:val="2011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3785"/>
    <w:rsid w:val="0004190E"/>
    <w:rsid w:val="0005199E"/>
    <w:rsid w:val="00132D06"/>
    <w:rsid w:val="00136328"/>
    <w:rsid w:val="0016416F"/>
    <w:rsid w:val="0016621C"/>
    <w:rsid w:val="001811AE"/>
    <w:rsid w:val="0018592F"/>
    <w:rsid w:val="001F1CCE"/>
    <w:rsid w:val="00284B3C"/>
    <w:rsid w:val="002B337B"/>
    <w:rsid w:val="002C5FF8"/>
    <w:rsid w:val="002F3501"/>
    <w:rsid w:val="00375598"/>
    <w:rsid w:val="00387869"/>
    <w:rsid w:val="003B5301"/>
    <w:rsid w:val="004002D6"/>
    <w:rsid w:val="004014C6"/>
    <w:rsid w:val="00433785"/>
    <w:rsid w:val="00476A1F"/>
    <w:rsid w:val="004B6572"/>
    <w:rsid w:val="00521919"/>
    <w:rsid w:val="00580D79"/>
    <w:rsid w:val="006604DA"/>
    <w:rsid w:val="0069165D"/>
    <w:rsid w:val="007117D5"/>
    <w:rsid w:val="0078555F"/>
    <w:rsid w:val="007D0224"/>
    <w:rsid w:val="00831547"/>
    <w:rsid w:val="00860388"/>
    <w:rsid w:val="00875B44"/>
    <w:rsid w:val="008C7179"/>
    <w:rsid w:val="00954D81"/>
    <w:rsid w:val="00996BCD"/>
    <w:rsid w:val="00A07AC4"/>
    <w:rsid w:val="00A70BCB"/>
    <w:rsid w:val="00AB7AC5"/>
    <w:rsid w:val="00AE4E3F"/>
    <w:rsid w:val="00B94341"/>
    <w:rsid w:val="00B9459A"/>
    <w:rsid w:val="00BA2465"/>
    <w:rsid w:val="00C013AB"/>
    <w:rsid w:val="00C1458F"/>
    <w:rsid w:val="00C549C2"/>
    <w:rsid w:val="00C724E0"/>
    <w:rsid w:val="00C876B2"/>
    <w:rsid w:val="00D61782"/>
    <w:rsid w:val="00D84F2E"/>
    <w:rsid w:val="00DB7EF4"/>
    <w:rsid w:val="00E471EA"/>
    <w:rsid w:val="00EB1E1C"/>
    <w:rsid w:val="00F41528"/>
    <w:rsid w:val="00F4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337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Нормальный (таблица)"/>
    <w:basedOn w:val="a"/>
    <w:next w:val="a"/>
    <w:uiPriority w:val="99"/>
    <w:rsid w:val="00996B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4">
    <w:name w:val="Прижатый влево"/>
    <w:basedOn w:val="a"/>
    <w:next w:val="a"/>
    <w:uiPriority w:val="99"/>
    <w:rsid w:val="00996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4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1E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84B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3458;fld=134;dst=1000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970208179" Type="http://schemas.openxmlformats.org/officeDocument/2006/relationships/footnotes" Target="footnotes.xml"/><Relationship Id="rId472538817" Type="http://schemas.openxmlformats.org/officeDocument/2006/relationships/endnotes" Target="endnotes.xml"/><Relationship Id="rId733662244" Type="http://schemas.openxmlformats.org/officeDocument/2006/relationships/comments" Target="comments.xml"/><Relationship Id="rId584368472" Type="http://schemas.microsoft.com/office/2011/relationships/commentsExtended" Target="commentsExtended.xml"/><Relationship Id="rId51159977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2uJ74Mu9JquZE7tDhaEiYlAqVR0=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</SignatureValue>
  <KeyInfo>
    <X509Data>
      <X509Certificate>MIIF2TCCA8ECFGmuXN4bNSDagNvjEsKHZo/19nw8MA0GCSqGSIb3DQEBCwUAMIGQ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970208179"/>
            <mdssi:RelationshipReference SourceId="rId472538817"/>
            <mdssi:RelationshipReference SourceId="rId733662244"/>
            <mdssi:RelationshipReference SourceId="rId584368472"/>
            <mdssi:RelationshipReference SourceId="rId511599772"/>
          </Transform>
          <Transform Algorithm="http://www.w3.org/TR/2001/REC-xml-c14n-20010315"/>
        </Transforms>
        <DigestMethod Algorithm="http://www.w3.org/2000/09/xmldsig#sha1"/>
        <DigestValue>rE/VXBo9kHLboJtxVqH796UqG6U=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vYPy7U+Gy6+zm78XXBcem1TEqFA=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H/uNnUTqLt9bPCYOyWySX3A74E8=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WrqjQj8RYTm5fQFTtjJWlxAO9GU=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+T3BY1x3OfLUyzeKe2XqWzmcBJI=</DigestValue>
      </Reference>
      <Reference URI="/word/styles.xml?ContentType=application/vnd.openxmlformats-officedocument.wordprocessingml.styles+xml">
        <DigestMethod Algorithm="http://www.w3.org/2000/09/xmldsig#sha1"/>
        <DigestValue>gDyGy3umbk4EShvDMOlFGrrrlh4=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2022-05-18T19:44:30Z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A6C0F-AE00-4404-B3C6-8A964E75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8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Dexpik</cp:lastModifiedBy>
  <cp:revision>26</cp:revision>
  <cp:lastPrinted>2021-10-28T01:12:00Z</cp:lastPrinted>
  <dcterms:created xsi:type="dcterms:W3CDTF">2017-06-15T21:37:00Z</dcterms:created>
  <dcterms:modified xsi:type="dcterms:W3CDTF">2022-05-18T19:34:00Z</dcterms:modified>
</cp:coreProperties>
</file>