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4A" w:rsidRDefault="00DD5F4A" w:rsidP="00DD5F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заместителе руководителя ОО</w:t>
      </w:r>
      <w:bookmarkStart w:id="0" w:name="_GoBack"/>
      <w:bookmarkEnd w:id="0"/>
    </w:p>
    <w:p w:rsidR="00D27659" w:rsidRPr="00DD5F4A" w:rsidRDefault="00DD5F4A" w:rsidP="00DD5F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5F4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местителей руководителя МБДОУ д</w:t>
      </w:r>
      <w:r w:rsidRPr="00DD5F4A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3 «Малыш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омари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Сахалинской области - </w:t>
      </w:r>
      <w:r w:rsidRPr="00DD5F4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D5F4A" w:rsidRPr="00DD5F4A" w:rsidRDefault="00DD5F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Манжара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w:rsidR="00DD5F4A" w:rsidRPr="00DD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663">
    <w:multiLevelType w:val="hybridMultilevel"/>
    <w:lvl w:ilvl="0" w:tplc="34276879">
      <w:start w:val="1"/>
      <w:numFmt w:val="decimal"/>
      <w:lvlText w:val="%1."/>
      <w:lvlJc w:val="left"/>
      <w:pPr>
        <w:ind w:left="720" w:hanging="360"/>
      </w:pPr>
    </w:lvl>
    <w:lvl w:ilvl="1" w:tplc="34276879" w:tentative="1">
      <w:start w:val="1"/>
      <w:numFmt w:val="lowerLetter"/>
      <w:lvlText w:val="%2."/>
      <w:lvlJc w:val="left"/>
      <w:pPr>
        <w:ind w:left="1440" w:hanging="360"/>
      </w:pPr>
    </w:lvl>
    <w:lvl w:ilvl="2" w:tplc="34276879" w:tentative="1">
      <w:start w:val="1"/>
      <w:numFmt w:val="lowerRoman"/>
      <w:lvlText w:val="%3."/>
      <w:lvlJc w:val="right"/>
      <w:pPr>
        <w:ind w:left="2160" w:hanging="180"/>
      </w:pPr>
    </w:lvl>
    <w:lvl w:ilvl="3" w:tplc="34276879" w:tentative="1">
      <w:start w:val="1"/>
      <w:numFmt w:val="decimal"/>
      <w:lvlText w:val="%4."/>
      <w:lvlJc w:val="left"/>
      <w:pPr>
        <w:ind w:left="2880" w:hanging="360"/>
      </w:pPr>
    </w:lvl>
    <w:lvl w:ilvl="4" w:tplc="34276879" w:tentative="1">
      <w:start w:val="1"/>
      <w:numFmt w:val="lowerLetter"/>
      <w:lvlText w:val="%5."/>
      <w:lvlJc w:val="left"/>
      <w:pPr>
        <w:ind w:left="3600" w:hanging="360"/>
      </w:pPr>
    </w:lvl>
    <w:lvl w:ilvl="5" w:tplc="34276879" w:tentative="1">
      <w:start w:val="1"/>
      <w:numFmt w:val="lowerRoman"/>
      <w:lvlText w:val="%6."/>
      <w:lvlJc w:val="right"/>
      <w:pPr>
        <w:ind w:left="4320" w:hanging="180"/>
      </w:pPr>
    </w:lvl>
    <w:lvl w:ilvl="6" w:tplc="34276879" w:tentative="1">
      <w:start w:val="1"/>
      <w:numFmt w:val="decimal"/>
      <w:lvlText w:val="%7."/>
      <w:lvlJc w:val="left"/>
      <w:pPr>
        <w:ind w:left="5040" w:hanging="360"/>
      </w:pPr>
    </w:lvl>
    <w:lvl w:ilvl="7" w:tplc="34276879" w:tentative="1">
      <w:start w:val="1"/>
      <w:numFmt w:val="lowerLetter"/>
      <w:lvlText w:val="%8."/>
      <w:lvlJc w:val="left"/>
      <w:pPr>
        <w:ind w:left="5760" w:hanging="360"/>
      </w:pPr>
    </w:lvl>
    <w:lvl w:ilvl="8" w:tplc="34276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62">
    <w:multiLevelType w:val="hybridMultilevel"/>
    <w:lvl w:ilvl="0" w:tplc="9091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662">
    <w:abstractNumId w:val="29662"/>
  </w:num>
  <w:num w:numId="29663">
    <w:abstractNumId w:val="296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AC"/>
    <w:rsid w:val="00D27659"/>
    <w:rsid w:val="00DD5F4A"/>
    <w:rsid w:val="00E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04185025" Type="http://schemas.openxmlformats.org/officeDocument/2006/relationships/numbering" Target="numbering.xml"/><Relationship Id="rId317733702" Type="http://schemas.openxmlformats.org/officeDocument/2006/relationships/footnotes" Target="footnotes.xml"/><Relationship Id="rId139942891" Type="http://schemas.openxmlformats.org/officeDocument/2006/relationships/endnotes" Target="endnotes.xml"/><Relationship Id="rId752066978" Type="http://schemas.openxmlformats.org/officeDocument/2006/relationships/comments" Target="comments.xml"/><Relationship Id="rId349050687" Type="http://schemas.microsoft.com/office/2011/relationships/commentsExtended" Target="commentsExtended.xml"/><Relationship Id="rId7086762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aaDt4N5Y2Jz/A1jFse1TFH7gamk=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</SignatureValue>
  <KeyInfo>
    <X509Data>
      <X509Certificate>MIIF2TCCA8ECFGmuXN4bNSDagNvjEsKHZo/19nw8MA0GCSqGSIb3DQEBCwUAMIGQ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04185025"/>
            <mdssi:RelationshipReference SourceId="rId317733702"/>
            <mdssi:RelationshipReference SourceId="rId139942891"/>
            <mdssi:RelationshipReference SourceId="rId752066978"/>
            <mdssi:RelationshipReference SourceId="rId349050687"/>
            <mdssi:RelationshipReference SourceId="rId708676284"/>
          </Transform>
          <Transform Algorithm="http://www.w3.org/TR/2001/REC-xml-c14n-20010315"/>
        </Transforms>
        <DigestMethod Algorithm="http://www.w3.org/2000/09/xmldsig#sha1"/>
        <DigestValue>8waMzbiPdLPO0MSs5plye0+IVyg=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LwibRRhxP4fY02QZzw41M+ViO4g=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KQQ2EX/SK5Ai/JXKXVB3lTlBZEo=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Q5nnEcSuNiFgE+x6Q9yx1Xtm2E4=</DigestValue>
      </Reference>
      <Reference URI="/word/styles.xml?ContentType=application/vnd.openxmlformats-officedocument.wordprocessingml.styles+xml">
        <DigestMethod Algorithm="http://www.w3.org/2000/09/xmldsig#sha1"/>
        <DigestValue>Nu6i3uWu7t/83tbeSJ2bsxH2D4E=</DigestValue>
      </Reference>
      <Reference URI="/word/stylesWithEffects.xml?ContentType=application/vnd.ms-word.stylesWithEffects+xml">
        <DigestMethod Algorithm="http://www.w3.org/2000/09/xmldsig#sha1"/>
        <DigestValue>uYoMfDbvmNqGf63hKj6V0QHFcHk=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2022-05-18T19:44:29Z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2022-05-18T00:54:00Z</dcterms:created>
  <dcterms:modified xsi:type="dcterms:W3CDTF">2022-05-18T00:56:00Z</dcterms:modified>
</cp:coreProperties>
</file>